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9CDD" w14:textId="7C49DEFF" w:rsidR="008B08A9" w:rsidRPr="007A0552" w:rsidRDefault="006540B6" w:rsidP="008B08A9">
      <w:pPr>
        <w:tabs>
          <w:tab w:val="left" w:pos="6804"/>
        </w:tabs>
        <w:suppressAutoHyphens/>
        <w:spacing w:line="360" w:lineRule="auto"/>
        <w:jc w:val="both"/>
        <w:rPr>
          <w:rFonts w:ascii="Arial" w:hAnsi="Arial" w:cs="Arial"/>
          <w:color w:val="FF0000"/>
        </w:rPr>
      </w:pPr>
      <w:r w:rsidRPr="00C47067">
        <w:rPr>
          <w:rFonts w:ascii="Arial" w:hAnsi="Arial" w:cs="Arial"/>
          <w:noProof/>
        </w:rPr>
        <w:drawing>
          <wp:inline distT="0" distB="0" distL="0" distR="0" wp14:anchorId="4D0434BA" wp14:editId="09BEEAFF">
            <wp:extent cx="5756910" cy="73977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p w14:paraId="42CF8EFF" w14:textId="77777777" w:rsidR="008B08A9" w:rsidRPr="00C47067" w:rsidRDefault="008B08A9" w:rsidP="008B08A9">
      <w:pPr>
        <w:pStyle w:val="Tytu"/>
        <w:suppressAutoHyphens/>
        <w:spacing w:before="60" w:after="120"/>
        <w:rPr>
          <w:rFonts w:ascii="Arial" w:hAnsi="Arial" w:cs="Arial"/>
          <w:sz w:val="22"/>
          <w:szCs w:val="22"/>
        </w:rPr>
      </w:pPr>
      <w:r w:rsidRPr="00C47067">
        <w:rPr>
          <w:rFonts w:ascii="Arial" w:hAnsi="Arial" w:cs="Arial"/>
          <w:sz w:val="22"/>
          <w:szCs w:val="22"/>
        </w:rPr>
        <w:t xml:space="preserve">Przedsięwzięcie pn. „Budowa farmy fotowoltaicznej o mocy do 35 MW wraz z magazynami energii w celu dywersyfikacji energetycznej Grupy Kapitałowej Węglokoks </w:t>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FILLIN "tytul"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t>”</w:t>
      </w:r>
    </w:p>
    <w:p w14:paraId="2FAD95C5" w14:textId="77777777" w:rsidR="008B08A9" w:rsidRPr="00C47067" w:rsidRDefault="008B08A9" w:rsidP="008B08A9">
      <w:pPr>
        <w:pStyle w:val="Tytu"/>
        <w:suppressAutoHyphens/>
        <w:spacing w:before="60" w:after="120"/>
        <w:rPr>
          <w:rFonts w:ascii="Arial" w:hAnsi="Arial" w:cs="Arial"/>
          <w:sz w:val="22"/>
          <w:szCs w:val="22"/>
        </w:rPr>
      </w:pPr>
      <w:r w:rsidRPr="00C47067">
        <w:rPr>
          <w:rFonts w:ascii="Arial" w:hAnsi="Arial" w:cs="Arial"/>
          <w:sz w:val="22"/>
          <w:szCs w:val="22"/>
        </w:rPr>
        <w:t>w ramach Inwestycji: B1.2.1 „Efektywność energetyczna i OZE w przedsiębiorstwach – inwestycje o największym potencjale redukcji gazów cieplarnianych”</w:t>
      </w:r>
    </w:p>
    <w:p w14:paraId="315764D5" w14:textId="77777777" w:rsidR="008B08A9" w:rsidRPr="00C47067" w:rsidRDefault="008B08A9" w:rsidP="008B08A9">
      <w:pPr>
        <w:pStyle w:val="Tytu"/>
        <w:suppressAutoHyphens/>
        <w:spacing w:before="60" w:after="120"/>
        <w:rPr>
          <w:rFonts w:ascii="Arial" w:hAnsi="Arial" w:cs="Arial"/>
          <w:sz w:val="22"/>
          <w:szCs w:val="22"/>
        </w:rPr>
      </w:pPr>
      <w:r w:rsidRPr="00C47067">
        <w:rPr>
          <w:rFonts w:ascii="Arial" w:hAnsi="Arial" w:cs="Arial"/>
          <w:sz w:val="22"/>
          <w:szCs w:val="22"/>
        </w:rPr>
        <w:t>Krajowego Planu Odbudowy i Zwiększania Odporności</w:t>
      </w:r>
    </w:p>
    <w:p w14:paraId="00C4170D" w14:textId="77777777" w:rsidR="008B08A9" w:rsidRPr="007A0552" w:rsidRDefault="008B08A9" w:rsidP="00253283">
      <w:pPr>
        <w:widowControl w:val="0"/>
        <w:autoSpaceDE w:val="0"/>
        <w:spacing w:after="120" w:line="257" w:lineRule="auto"/>
        <w:jc w:val="center"/>
        <w:rPr>
          <w:rFonts w:ascii="Arial" w:hAnsi="Arial" w:cs="Arial"/>
          <w:b/>
          <w:sz w:val="20"/>
          <w:szCs w:val="20"/>
        </w:rPr>
      </w:pPr>
    </w:p>
    <w:p w14:paraId="7DB4EEC3" w14:textId="77777777" w:rsidR="008B08A9" w:rsidRPr="007A0552" w:rsidRDefault="008B08A9" w:rsidP="00253283">
      <w:pPr>
        <w:widowControl w:val="0"/>
        <w:autoSpaceDE w:val="0"/>
        <w:spacing w:after="120" w:line="257" w:lineRule="auto"/>
        <w:jc w:val="center"/>
        <w:rPr>
          <w:rFonts w:ascii="Arial" w:hAnsi="Arial" w:cs="Arial"/>
          <w:b/>
          <w:sz w:val="20"/>
          <w:szCs w:val="20"/>
        </w:rPr>
      </w:pPr>
    </w:p>
    <w:p w14:paraId="2138B304" w14:textId="77777777" w:rsidR="000D19C5" w:rsidRPr="007A0552" w:rsidRDefault="000D19C5" w:rsidP="00253283">
      <w:pPr>
        <w:widowControl w:val="0"/>
        <w:autoSpaceDE w:val="0"/>
        <w:spacing w:after="120" w:line="257" w:lineRule="auto"/>
        <w:jc w:val="center"/>
        <w:rPr>
          <w:rFonts w:ascii="Arial" w:hAnsi="Arial" w:cs="Arial"/>
          <w:b/>
          <w:sz w:val="20"/>
          <w:szCs w:val="20"/>
        </w:rPr>
      </w:pPr>
      <w:r w:rsidRPr="007A0552">
        <w:rPr>
          <w:rFonts w:ascii="Arial" w:hAnsi="Arial" w:cs="Arial"/>
          <w:b/>
          <w:sz w:val="20"/>
          <w:szCs w:val="20"/>
        </w:rPr>
        <w:t xml:space="preserve">Projekt </w:t>
      </w:r>
      <w:r w:rsidR="00884BB7" w:rsidRPr="007A0552">
        <w:rPr>
          <w:rFonts w:ascii="Arial" w:hAnsi="Arial" w:cs="Arial"/>
          <w:b/>
          <w:sz w:val="20"/>
          <w:szCs w:val="20"/>
        </w:rPr>
        <w:t>–</w:t>
      </w:r>
      <w:r w:rsidRPr="007A0552">
        <w:rPr>
          <w:rFonts w:ascii="Arial" w:hAnsi="Arial" w:cs="Arial"/>
          <w:b/>
          <w:sz w:val="20"/>
          <w:szCs w:val="20"/>
        </w:rPr>
        <w:t xml:space="preserve"> </w:t>
      </w:r>
      <w:r w:rsidR="00884BB7" w:rsidRPr="007A0552">
        <w:rPr>
          <w:rFonts w:ascii="Arial" w:hAnsi="Arial" w:cs="Arial"/>
          <w:b/>
          <w:sz w:val="20"/>
          <w:szCs w:val="20"/>
        </w:rPr>
        <w:t>UMOWA NR</w:t>
      </w:r>
      <w:r w:rsidRPr="007A0552">
        <w:rPr>
          <w:rFonts w:ascii="Arial" w:hAnsi="Arial" w:cs="Arial"/>
          <w:b/>
          <w:sz w:val="20"/>
          <w:szCs w:val="20"/>
        </w:rPr>
        <w:t xml:space="preserve"> …………………....</w:t>
      </w:r>
    </w:p>
    <w:p w14:paraId="17386F5B" w14:textId="77777777" w:rsidR="008F0FC3" w:rsidRPr="007A0552" w:rsidRDefault="008D7AFF" w:rsidP="00253283">
      <w:pPr>
        <w:widowControl w:val="0"/>
        <w:autoSpaceDE w:val="0"/>
        <w:spacing w:after="120" w:line="257" w:lineRule="auto"/>
        <w:jc w:val="center"/>
        <w:rPr>
          <w:rFonts w:ascii="Arial" w:hAnsi="Arial" w:cs="Arial"/>
          <w:b/>
          <w:sz w:val="20"/>
          <w:szCs w:val="20"/>
        </w:rPr>
      </w:pPr>
      <w:r w:rsidRPr="007A0552">
        <w:rPr>
          <w:rFonts w:ascii="Arial" w:hAnsi="Arial" w:cs="Arial"/>
          <w:b/>
          <w:sz w:val="20"/>
          <w:szCs w:val="20"/>
        </w:rPr>
        <w:t>NA WYKONANIE DOKUMENTACJI PROJEKTOWEJ</w:t>
      </w:r>
    </w:p>
    <w:p w14:paraId="6B14B3CC" w14:textId="77777777" w:rsidR="00855B86" w:rsidRPr="007A0552" w:rsidRDefault="00855B86" w:rsidP="00253283">
      <w:pPr>
        <w:widowControl w:val="0"/>
        <w:autoSpaceDE w:val="0"/>
        <w:spacing w:after="120" w:line="257" w:lineRule="auto"/>
        <w:jc w:val="center"/>
        <w:rPr>
          <w:rFonts w:ascii="Arial" w:hAnsi="Arial" w:cs="Arial"/>
          <w:b/>
          <w:sz w:val="20"/>
          <w:szCs w:val="20"/>
        </w:rPr>
      </w:pPr>
    </w:p>
    <w:p w14:paraId="14428CBA" w14:textId="77777777" w:rsidR="008D7AFF" w:rsidRPr="007A0552" w:rsidRDefault="000D19C5" w:rsidP="00253283">
      <w:pPr>
        <w:widowControl w:val="0"/>
        <w:autoSpaceDE w:val="0"/>
        <w:spacing w:after="120" w:line="257" w:lineRule="auto"/>
        <w:jc w:val="both"/>
        <w:rPr>
          <w:rFonts w:ascii="Arial" w:hAnsi="Arial" w:cs="Arial"/>
          <w:sz w:val="20"/>
          <w:szCs w:val="20"/>
        </w:rPr>
      </w:pPr>
      <w:r w:rsidRPr="007A0552">
        <w:rPr>
          <w:rFonts w:ascii="Arial" w:hAnsi="Arial" w:cs="Arial"/>
          <w:sz w:val="20"/>
          <w:szCs w:val="20"/>
        </w:rPr>
        <w:t xml:space="preserve">Zawarta w dniu …………………… w </w:t>
      </w:r>
      <w:r w:rsidR="00F02D62" w:rsidRPr="007A0552">
        <w:rPr>
          <w:rFonts w:ascii="Arial" w:hAnsi="Arial" w:cs="Arial"/>
          <w:sz w:val="20"/>
          <w:szCs w:val="20"/>
        </w:rPr>
        <w:t xml:space="preserve">Katowicach </w:t>
      </w:r>
      <w:r w:rsidRPr="007A0552">
        <w:rPr>
          <w:rFonts w:ascii="Arial" w:hAnsi="Arial" w:cs="Arial"/>
          <w:sz w:val="20"/>
          <w:szCs w:val="20"/>
        </w:rPr>
        <w:t>pomiędzy:</w:t>
      </w:r>
    </w:p>
    <w:p w14:paraId="581D7989" w14:textId="77777777" w:rsidR="00412A7A" w:rsidRPr="007A0552" w:rsidRDefault="00412A7A" w:rsidP="00412A7A">
      <w:pPr>
        <w:contextualSpacing/>
        <w:jc w:val="both"/>
        <w:rPr>
          <w:rFonts w:ascii="Arial" w:hAnsi="Arial" w:cs="Arial"/>
          <w:sz w:val="20"/>
          <w:szCs w:val="20"/>
        </w:rPr>
      </w:pPr>
      <w:r w:rsidRPr="007A0552">
        <w:rPr>
          <w:rFonts w:ascii="Arial" w:hAnsi="Arial" w:cs="Arial"/>
          <w:b/>
          <w:bCs/>
          <w:sz w:val="20"/>
          <w:szCs w:val="20"/>
        </w:rPr>
        <w:t>WĘGLOKOKS S.A.</w:t>
      </w:r>
      <w:r w:rsidRPr="007A0552">
        <w:rPr>
          <w:rFonts w:ascii="Arial" w:hAnsi="Arial" w:cs="Arial"/>
          <w:sz w:val="20"/>
          <w:szCs w:val="20"/>
        </w:rPr>
        <w:t xml:space="preserve"> z siedzibą w Katowicach, z adresem siedziby: ul. Mickiewicza 29, 40-085 Katowice, wpisaną do rejestru przedsiębiorców Krajowego Rejestru Sądowego, której dokumentacja rejestrowa przechowywana jest przez Sąd Rejonowy w Katowicach-Wschód, VIII Wydział Gospodarczy Krajowego Rejestru Sądowego pod numerem KRS 0000095342, NIP 634-00-17-095, REGON 271883564, z kapitałem zakładowym 1.042.858.830,00 PLN wpłacony w całości, należącą do Grupy Spółek Węglokoks S.A. (dalej „</w:t>
      </w:r>
      <w:r w:rsidRPr="007A0552">
        <w:rPr>
          <w:rFonts w:ascii="Arial" w:hAnsi="Arial" w:cs="Arial"/>
          <w:b/>
          <w:bCs/>
          <w:sz w:val="20"/>
          <w:szCs w:val="20"/>
        </w:rPr>
        <w:t>WĘGLOKOKS</w:t>
      </w:r>
      <w:r w:rsidRPr="007A0552">
        <w:rPr>
          <w:rFonts w:ascii="Arial" w:hAnsi="Arial" w:cs="Arial"/>
          <w:sz w:val="20"/>
          <w:szCs w:val="20"/>
        </w:rPr>
        <w:t>”), którą reprezentują:</w:t>
      </w:r>
    </w:p>
    <w:p w14:paraId="7DCC5EEC" w14:textId="77777777" w:rsidR="00412A7A" w:rsidRPr="007A0552" w:rsidRDefault="00412A7A" w:rsidP="00412A7A">
      <w:pPr>
        <w:contextualSpacing/>
        <w:jc w:val="both"/>
        <w:rPr>
          <w:rFonts w:ascii="Arial" w:hAnsi="Arial" w:cs="Arial"/>
          <w:sz w:val="20"/>
          <w:szCs w:val="20"/>
        </w:rPr>
      </w:pPr>
    </w:p>
    <w:p w14:paraId="246281FE" w14:textId="77777777" w:rsidR="00F02D62" w:rsidRPr="007A0552" w:rsidRDefault="00F02D62" w:rsidP="00F02D62">
      <w:pPr>
        <w:widowControl w:val="0"/>
        <w:autoSpaceDE w:val="0"/>
        <w:autoSpaceDN w:val="0"/>
        <w:adjustRightInd w:val="0"/>
        <w:spacing w:after="120"/>
        <w:ind w:left="928"/>
        <w:rPr>
          <w:rFonts w:ascii="Arial" w:hAnsi="Arial" w:cs="Arial"/>
          <w:sz w:val="20"/>
          <w:szCs w:val="20"/>
        </w:rPr>
      </w:pPr>
      <w:r w:rsidRPr="007A0552">
        <w:rPr>
          <w:rFonts w:ascii="Arial" w:hAnsi="Arial" w:cs="Arial"/>
          <w:sz w:val="20"/>
          <w:szCs w:val="20"/>
        </w:rPr>
        <w:t>………………………………………..</w:t>
      </w:r>
    </w:p>
    <w:p w14:paraId="7221A34B" w14:textId="77777777" w:rsidR="00F02D62" w:rsidRPr="007A0552" w:rsidRDefault="00F02D62" w:rsidP="00F02D62">
      <w:pPr>
        <w:widowControl w:val="0"/>
        <w:autoSpaceDE w:val="0"/>
        <w:autoSpaceDN w:val="0"/>
        <w:adjustRightInd w:val="0"/>
        <w:spacing w:after="120"/>
        <w:ind w:left="928"/>
        <w:rPr>
          <w:rFonts w:ascii="Arial" w:hAnsi="Arial" w:cs="Arial"/>
          <w:sz w:val="20"/>
          <w:szCs w:val="20"/>
        </w:rPr>
      </w:pPr>
      <w:r w:rsidRPr="007A0552">
        <w:rPr>
          <w:rFonts w:ascii="Arial" w:hAnsi="Arial" w:cs="Arial"/>
          <w:sz w:val="20"/>
          <w:szCs w:val="20"/>
        </w:rPr>
        <w:t>………………………………………..</w:t>
      </w:r>
    </w:p>
    <w:p w14:paraId="0F827307" w14:textId="77777777" w:rsidR="00221BF6" w:rsidRPr="007A0552" w:rsidRDefault="00386051" w:rsidP="00253283">
      <w:pPr>
        <w:widowControl w:val="0"/>
        <w:tabs>
          <w:tab w:val="left" w:pos="360"/>
        </w:tabs>
        <w:spacing w:after="120" w:line="257" w:lineRule="auto"/>
        <w:jc w:val="both"/>
        <w:rPr>
          <w:rFonts w:ascii="Arial" w:hAnsi="Arial" w:cs="Arial"/>
          <w:b/>
          <w:sz w:val="20"/>
          <w:szCs w:val="20"/>
        </w:rPr>
      </w:pPr>
      <w:r w:rsidRPr="007A0552">
        <w:rPr>
          <w:rFonts w:ascii="Arial" w:hAnsi="Arial" w:cs="Arial"/>
          <w:sz w:val="20"/>
          <w:szCs w:val="20"/>
        </w:rPr>
        <w:t>zwaną</w:t>
      </w:r>
      <w:r w:rsidR="00221BF6" w:rsidRPr="007A0552">
        <w:rPr>
          <w:rFonts w:ascii="Arial" w:hAnsi="Arial" w:cs="Arial"/>
          <w:sz w:val="20"/>
          <w:szCs w:val="20"/>
        </w:rPr>
        <w:t xml:space="preserve"> dalej </w:t>
      </w:r>
      <w:r w:rsidR="00221BF6" w:rsidRPr="007A0552">
        <w:rPr>
          <w:rFonts w:ascii="Arial" w:hAnsi="Arial" w:cs="Arial"/>
          <w:b/>
          <w:sz w:val="20"/>
          <w:szCs w:val="20"/>
        </w:rPr>
        <w:t>„Zamawiającym”,</w:t>
      </w:r>
    </w:p>
    <w:p w14:paraId="1A8393E9" w14:textId="77777777" w:rsidR="00CE2238" w:rsidRPr="007A0552" w:rsidRDefault="00221BF6" w:rsidP="00253283">
      <w:pPr>
        <w:widowControl w:val="0"/>
        <w:autoSpaceDE w:val="0"/>
        <w:spacing w:after="120" w:line="257" w:lineRule="auto"/>
        <w:jc w:val="both"/>
        <w:rPr>
          <w:rFonts w:ascii="Arial" w:hAnsi="Arial" w:cs="Arial"/>
          <w:sz w:val="20"/>
          <w:szCs w:val="20"/>
        </w:rPr>
      </w:pPr>
      <w:r w:rsidRPr="007A0552">
        <w:rPr>
          <w:rFonts w:ascii="Arial" w:hAnsi="Arial" w:cs="Arial"/>
          <w:sz w:val="20"/>
          <w:szCs w:val="20"/>
        </w:rPr>
        <w:t>a</w:t>
      </w:r>
    </w:p>
    <w:p w14:paraId="44CE063F" w14:textId="77777777" w:rsidR="00386051" w:rsidRPr="007A0552" w:rsidRDefault="00386051" w:rsidP="00253283">
      <w:pPr>
        <w:widowControl w:val="0"/>
        <w:autoSpaceDE w:val="0"/>
        <w:spacing w:after="120" w:line="257" w:lineRule="auto"/>
        <w:jc w:val="both"/>
        <w:rPr>
          <w:rFonts w:ascii="Arial" w:hAnsi="Arial" w:cs="Arial"/>
          <w:sz w:val="20"/>
          <w:szCs w:val="20"/>
        </w:rPr>
      </w:pPr>
      <w:r w:rsidRPr="007A0552">
        <w:rPr>
          <w:rFonts w:ascii="Arial" w:hAnsi="Arial" w:cs="Arial"/>
          <w:i/>
          <w:sz w:val="20"/>
          <w:szCs w:val="20"/>
        </w:rPr>
        <w:t>……………………………………………………</w:t>
      </w:r>
      <w:r w:rsidR="00BD425D" w:rsidRPr="007A0552">
        <w:rPr>
          <w:rFonts w:ascii="Arial" w:hAnsi="Arial" w:cs="Arial"/>
          <w:i/>
          <w:sz w:val="20"/>
          <w:szCs w:val="20"/>
        </w:rPr>
        <w:t>………………………………………………………………….</w:t>
      </w:r>
      <w:r w:rsidRPr="007A0552">
        <w:rPr>
          <w:rFonts w:ascii="Arial" w:hAnsi="Arial" w:cs="Arial"/>
          <w:i/>
          <w:sz w:val="20"/>
          <w:szCs w:val="20"/>
        </w:rPr>
        <w:t>…………………………………………………</w:t>
      </w:r>
    </w:p>
    <w:p w14:paraId="2ED265FF" w14:textId="77777777" w:rsidR="003A0DE3" w:rsidRPr="007A0552" w:rsidRDefault="003A0DE3" w:rsidP="00253283">
      <w:pPr>
        <w:widowControl w:val="0"/>
        <w:autoSpaceDE w:val="0"/>
        <w:spacing w:after="120" w:line="257" w:lineRule="auto"/>
        <w:jc w:val="both"/>
        <w:rPr>
          <w:rFonts w:ascii="Arial" w:hAnsi="Arial" w:cs="Arial"/>
          <w:sz w:val="20"/>
          <w:szCs w:val="20"/>
        </w:rPr>
      </w:pPr>
      <w:r w:rsidRPr="007A0552">
        <w:rPr>
          <w:rFonts w:ascii="Arial" w:hAnsi="Arial" w:cs="Arial"/>
          <w:sz w:val="20"/>
          <w:szCs w:val="20"/>
        </w:rPr>
        <w:t>zwany</w:t>
      </w:r>
      <w:r w:rsidR="00386051" w:rsidRPr="007A0552">
        <w:rPr>
          <w:rFonts w:ascii="Arial" w:hAnsi="Arial" w:cs="Arial"/>
          <w:sz w:val="20"/>
          <w:szCs w:val="20"/>
        </w:rPr>
        <w:t>m</w:t>
      </w:r>
      <w:r w:rsidRPr="007A0552">
        <w:rPr>
          <w:rFonts w:ascii="Arial" w:hAnsi="Arial" w:cs="Arial"/>
          <w:sz w:val="20"/>
          <w:szCs w:val="20"/>
        </w:rPr>
        <w:t xml:space="preserve"> dalej </w:t>
      </w:r>
      <w:r w:rsidRPr="007A0552">
        <w:rPr>
          <w:rFonts w:ascii="Arial" w:hAnsi="Arial" w:cs="Arial"/>
          <w:b/>
          <w:bCs/>
          <w:sz w:val="20"/>
          <w:szCs w:val="20"/>
        </w:rPr>
        <w:t>„Projektantem”</w:t>
      </w:r>
      <w:r w:rsidRPr="007A0552">
        <w:rPr>
          <w:rFonts w:ascii="Arial" w:hAnsi="Arial" w:cs="Arial"/>
          <w:sz w:val="20"/>
          <w:szCs w:val="20"/>
        </w:rPr>
        <w:t>,</w:t>
      </w:r>
    </w:p>
    <w:p w14:paraId="589FA993" w14:textId="77777777" w:rsidR="00386051" w:rsidRPr="007A0552" w:rsidRDefault="00386051" w:rsidP="00253283">
      <w:pPr>
        <w:widowControl w:val="0"/>
        <w:spacing w:after="120" w:line="257" w:lineRule="auto"/>
        <w:rPr>
          <w:rFonts w:ascii="Arial" w:hAnsi="Arial" w:cs="Arial"/>
          <w:sz w:val="20"/>
          <w:szCs w:val="20"/>
        </w:rPr>
      </w:pPr>
      <w:r w:rsidRPr="007A0552">
        <w:rPr>
          <w:rFonts w:ascii="Arial" w:hAnsi="Arial" w:cs="Arial"/>
          <w:sz w:val="20"/>
          <w:szCs w:val="20"/>
        </w:rPr>
        <w:t>zwanymi łącznie „</w:t>
      </w:r>
      <w:r w:rsidRPr="007A0552">
        <w:rPr>
          <w:rFonts w:ascii="Arial" w:hAnsi="Arial" w:cs="Arial"/>
          <w:b/>
          <w:sz w:val="20"/>
          <w:szCs w:val="20"/>
        </w:rPr>
        <w:t>Stronami Umowy</w:t>
      </w:r>
      <w:r w:rsidRPr="007A0552">
        <w:rPr>
          <w:rFonts w:ascii="Arial" w:hAnsi="Arial" w:cs="Arial"/>
          <w:sz w:val="20"/>
          <w:szCs w:val="20"/>
        </w:rPr>
        <w:t>”,</w:t>
      </w:r>
    </w:p>
    <w:p w14:paraId="00394040" w14:textId="77777777" w:rsidR="0091124C" w:rsidRPr="007A0552" w:rsidRDefault="0091124C" w:rsidP="00780A1A">
      <w:pPr>
        <w:widowControl w:val="0"/>
        <w:autoSpaceDE w:val="0"/>
        <w:spacing w:after="120" w:line="257" w:lineRule="auto"/>
        <w:jc w:val="both"/>
        <w:rPr>
          <w:rFonts w:ascii="Arial" w:hAnsi="Arial" w:cs="Arial"/>
          <w:iCs/>
          <w:sz w:val="20"/>
          <w:szCs w:val="20"/>
        </w:rPr>
      </w:pPr>
    </w:p>
    <w:p w14:paraId="2F62948B" w14:textId="77353366" w:rsidR="0091124C" w:rsidRPr="007A0552" w:rsidRDefault="0091124C" w:rsidP="008B08A9">
      <w:pPr>
        <w:widowControl w:val="0"/>
        <w:autoSpaceDE w:val="0"/>
        <w:jc w:val="both"/>
        <w:rPr>
          <w:rFonts w:ascii="Arial" w:hAnsi="Arial" w:cs="Arial"/>
          <w:i/>
          <w:sz w:val="20"/>
          <w:szCs w:val="20"/>
        </w:rPr>
      </w:pPr>
      <w:r w:rsidRPr="007A0552">
        <w:rPr>
          <w:rFonts w:ascii="Arial" w:hAnsi="Arial" w:cs="Arial"/>
          <w:i/>
          <w:sz w:val="20"/>
          <w:szCs w:val="20"/>
        </w:rPr>
        <w:t xml:space="preserve">Projektant został wyłoniony w trybie przetargu </w:t>
      </w:r>
      <w:r w:rsidR="00147CCF" w:rsidRPr="007A0552">
        <w:rPr>
          <w:rFonts w:ascii="Arial" w:hAnsi="Arial" w:cs="Arial"/>
          <w:i/>
          <w:sz w:val="20"/>
          <w:szCs w:val="20"/>
        </w:rPr>
        <w:t>nieograniczonego</w:t>
      </w:r>
      <w:r w:rsidRPr="007A0552">
        <w:rPr>
          <w:rFonts w:ascii="Arial" w:hAnsi="Arial" w:cs="Arial"/>
          <w:i/>
          <w:sz w:val="20"/>
          <w:szCs w:val="20"/>
        </w:rPr>
        <w:t xml:space="preserve">, na podstawie „Regulaminu Udzielania Zamówień przez WĘGLOKOKS S. A.” obowiązującego u Zamawiającego zgodnie z Uchwałą </w:t>
      </w:r>
      <w:r w:rsidR="00CF37EA" w:rsidRPr="007A0552">
        <w:rPr>
          <w:rFonts w:ascii="Arial" w:hAnsi="Arial" w:cs="Arial"/>
          <w:i/>
          <w:sz w:val="20"/>
          <w:szCs w:val="20"/>
        </w:rPr>
        <w:t xml:space="preserve">Zarządu </w:t>
      </w:r>
      <w:r w:rsidRPr="007A0552">
        <w:rPr>
          <w:rFonts w:ascii="Arial" w:hAnsi="Arial" w:cs="Arial"/>
          <w:i/>
          <w:sz w:val="20"/>
          <w:szCs w:val="20"/>
        </w:rPr>
        <w:t>nr 195/2018 z dnia 30.10.2025r. i SIWZ nr 7</w:t>
      </w:r>
      <w:r w:rsidR="00F16879">
        <w:rPr>
          <w:rFonts w:ascii="Arial" w:hAnsi="Arial" w:cs="Arial"/>
          <w:i/>
          <w:sz w:val="20"/>
          <w:szCs w:val="20"/>
        </w:rPr>
        <w:t>.1</w:t>
      </w:r>
      <w:r w:rsidRPr="007A0552">
        <w:rPr>
          <w:rFonts w:ascii="Arial" w:hAnsi="Arial" w:cs="Arial"/>
          <w:i/>
          <w:sz w:val="20"/>
          <w:szCs w:val="20"/>
        </w:rPr>
        <w:t>/PN/2025.</w:t>
      </w:r>
    </w:p>
    <w:p w14:paraId="73E9624D" w14:textId="77777777" w:rsidR="00147CCF" w:rsidRPr="007A0552" w:rsidRDefault="00147CCF" w:rsidP="008B08A9">
      <w:pPr>
        <w:tabs>
          <w:tab w:val="left" w:pos="6804"/>
        </w:tabs>
        <w:suppressAutoHyphens/>
        <w:jc w:val="both"/>
        <w:rPr>
          <w:rFonts w:ascii="Arial" w:hAnsi="Arial" w:cs="Arial"/>
          <w:bCs/>
          <w:i/>
          <w:iCs/>
          <w:sz w:val="20"/>
          <w:szCs w:val="20"/>
        </w:rPr>
      </w:pPr>
      <w:r w:rsidRPr="007A0552">
        <w:rPr>
          <w:rFonts w:ascii="Arial" w:hAnsi="Arial" w:cs="Arial"/>
          <w:i/>
          <w:iCs/>
          <w:sz w:val="20"/>
          <w:szCs w:val="20"/>
        </w:rPr>
        <w:t xml:space="preserve">Przedmiot zamówienia jest objęty wsparciem w formie pożyczki na realizację </w:t>
      </w:r>
      <w:r w:rsidRPr="007A0552">
        <w:rPr>
          <w:rFonts w:ascii="Arial" w:hAnsi="Arial" w:cs="Arial"/>
          <w:bCs/>
          <w:i/>
          <w:iCs/>
          <w:sz w:val="20"/>
          <w:szCs w:val="20"/>
        </w:rPr>
        <w:t xml:space="preserve">przedsięwzięcia pn. „Budowa farmy fotowoltaicznej o mocy do 35 MW wraz z magazynami energii w celu dywersyfikacji energetycznej Grupy Kapitałowej Węglokoks </w:t>
      </w:r>
      <w:r w:rsidRPr="007A0552">
        <w:rPr>
          <w:rFonts w:ascii="Arial" w:hAnsi="Arial" w:cs="Arial"/>
          <w:bCs/>
          <w:i/>
          <w:iCs/>
          <w:sz w:val="20"/>
          <w:szCs w:val="20"/>
        </w:rPr>
        <w:fldChar w:fldCharType="begin"/>
      </w:r>
      <w:r w:rsidRPr="007A0552">
        <w:rPr>
          <w:rFonts w:ascii="Arial" w:hAnsi="Arial" w:cs="Arial"/>
          <w:bCs/>
          <w:i/>
          <w:iCs/>
          <w:sz w:val="20"/>
          <w:szCs w:val="20"/>
        </w:rPr>
        <w:instrText xml:space="preserve"> COMMENTS  \* MERGEFORMAT </w:instrText>
      </w:r>
      <w:r w:rsidRPr="007A0552">
        <w:rPr>
          <w:rFonts w:ascii="Arial" w:hAnsi="Arial" w:cs="Arial"/>
          <w:bCs/>
          <w:i/>
          <w:iCs/>
          <w:sz w:val="20"/>
          <w:szCs w:val="20"/>
        </w:rPr>
        <w:fldChar w:fldCharType="end"/>
      </w:r>
      <w:r w:rsidRPr="007A0552">
        <w:rPr>
          <w:rFonts w:ascii="Arial" w:hAnsi="Arial" w:cs="Arial"/>
          <w:bCs/>
          <w:i/>
          <w:iCs/>
          <w:sz w:val="20"/>
          <w:szCs w:val="20"/>
        </w:rPr>
        <w:fldChar w:fldCharType="begin"/>
      </w:r>
      <w:r w:rsidRPr="007A0552">
        <w:rPr>
          <w:rFonts w:ascii="Arial" w:hAnsi="Arial" w:cs="Arial"/>
          <w:bCs/>
          <w:i/>
          <w:iCs/>
          <w:sz w:val="20"/>
          <w:szCs w:val="20"/>
        </w:rPr>
        <w:instrText xml:space="preserve"> FILLIN "tytul" </w:instrText>
      </w:r>
      <w:r w:rsidRPr="007A0552">
        <w:rPr>
          <w:rFonts w:ascii="Arial" w:hAnsi="Arial" w:cs="Arial"/>
          <w:bCs/>
          <w:i/>
          <w:iCs/>
          <w:sz w:val="20"/>
          <w:szCs w:val="20"/>
        </w:rPr>
        <w:fldChar w:fldCharType="end"/>
      </w:r>
      <w:r w:rsidRPr="007A0552">
        <w:rPr>
          <w:rFonts w:ascii="Arial" w:hAnsi="Arial" w:cs="Arial"/>
          <w:bCs/>
          <w:i/>
          <w:iCs/>
          <w:sz w:val="20"/>
          <w:szCs w:val="20"/>
        </w:rPr>
        <w:fldChar w:fldCharType="begin"/>
      </w:r>
      <w:r w:rsidRPr="007A0552">
        <w:rPr>
          <w:rFonts w:ascii="Arial" w:hAnsi="Arial" w:cs="Arial"/>
          <w:bCs/>
          <w:i/>
          <w:iCs/>
          <w:sz w:val="20"/>
          <w:szCs w:val="20"/>
        </w:rPr>
        <w:instrText xml:space="preserve"> COMMENTS  \* MERGEFORMAT </w:instrText>
      </w:r>
      <w:r w:rsidRPr="007A0552">
        <w:rPr>
          <w:rFonts w:ascii="Arial" w:hAnsi="Arial" w:cs="Arial"/>
          <w:bCs/>
          <w:i/>
          <w:iCs/>
          <w:sz w:val="20"/>
          <w:szCs w:val="20"/>
        </w:rPr>
        <w:fldChar w:fldCharType="end"/>
      </w:r>
      <w:r w:rsidRPr="007A0552">
        <w:rPr>
          <w:rFonts w:ascii="Arial" w:hAnsi="Arial" w:cs="Arial"/>
          <w:bCs/>
          <w:i/>
          <w:iCs/>
          <w:sz w:val="20"/>
          <w:szCs w:val="20"/>
        </w:rPr>
        <w:fldChar w:fldCharType="begin"/>
      </w:r>
      <w:r w:rsidRPr="007A0552">
        <w:rPr>
          <w:rFonts w:ascii="Arial" w:hAnsi="Arial" w:cs="Arial"/>
          <w:bCs/>
          <w:i/>
          <w:iCs/>
          <w:sz w:val="20"/>
          <w:szCs w:val="20"/>
        </w:rPr>
        <w:instrText xml:space="preserve"> COMMENTS </w:instrText>
      </w:r>
      <w:r w:rsidRPr="007A0552">
        <w:rPr>
          <w:rFonts w:ascii="Arial" w:hAnsi="Arial" w:cs="Arial"/>
          <w:bCs/>
          <w:i/>
          <w:iCs/>
          <w:sz w:val="20"/>
          <w:szCs w:val="20"/>
        </w:rPr>
        <w:fldChar w:fldCharType="end"/>
      </w:r>
      <w:r w:rsidRPr="007A0552">
        <w:rPr>
          <w:rFonts w:ascii="Arial" w:hAnsi="Arial" w:cs="Arial"/>
          <w:bCs/>
          <w:i/>
          <w:iCs/>
          <w:sz w:val="20"/>
          <w:szCs w:val="20"/>
        </w:rPr>
        <w:fldChar w:fldCharType="begin"/>
      </w:r>
      <w:r w:rsidRPr="007A0552">
        <w:rPr>
          <w:rFonts w:ascii="Arial" w:hAnsi="Arial" w:cs="Arial"/>
          <w:bCs/>
          <w:i/>
          <w:iCs/>
          <w:sz w:val="20"/>
          <w:szCs w:val="20"/>
        </w:rPr>
        <w:instrText xml:space="preserve"> COMMENTS  \* MERGEFORMAT </w:instrText>
      </w:r>
      <w:r w:rsidRPr="007A0552">
        <w:rPr>
          <w:rFonts w:ascii="Arial" w:hAnsi="Arial" w:cs="Arial"/>
          <w:bCs/>
          <w:i/>
          <w:iCs/>
          <w:sz w:val="20"/>
          <w:szCs w:val="20"/>
        </w:rPr>
        <w:fldChar w:fldCharType="end"/>
      </w:r>
      <w:r w:rsidRPr="007A0552">
        <w:rPr>
          <w:rFonts w:ascii="Arial" w:hAnsi="Arial" w:cs="Arial"/>
          <w:bCs/>
          <w:i/>
          <w:iCs/>
          <w:sz w:val="20"/>
          <w:szCs w:val="20"/>
        </w:rPr>
        <w:fldChar w:fldCharType="begin"/>
      </w:r>
      <w:r w:rsidRPr="007A0552">
        <w:rPr>
          <w:rFonts w:ascii="Arial" w:hAnsi="Arial" w:cs="Arial"/>
          <w:bCs/>
          <w:i/>
          <w:iCs/>
          <w:sz w:val="20"/>
          <w:szCs w:val="20"/>
        </w:rPr>
        <w:instrText xml:space="preserve"> COMMENTS  \* MERGEFORMAT </w:instrText>
      </w:r>
      <w:r w:rsidRPr="007A0552">
        <w:rPr>
          <w:rFonts w:ascii="Arial" w:hAnsi="Arial" w:cs="Arial"/>
          <w:bCs/>
          <w:i/>
          <w:iCs/>
          <w:sz w:val="20"/>
          <w:szCs w:val="20"/>
        </w:rPr>
        <w:fldChar w:fldCharType="end"/>
      </w:r>
      <w:r w:rsidRPr="007A0552">
        <w:rPr>
          <w:rFonts w:ascii="Arial" w:hAnsi="Arial" w:cs="Arial"/>
          <w:bCs/>
          <w:i/>
          <w:iCs/>
          <w:sz w:val="20"/>
          <w:szCs w:val="20"/>
        </w:rPr>
        <w:t xml:space="preserve">”w ramach Inwestycji: B1.2.1 „Efektywność energetyczna i OZE w przedsiębiorstwach – inwestycje o największym potencjale redukcji gazów cieplarnianych” Krajowego Planu Odbudowy i Zwiększania Odporności </w:t>
      </w:r>
    </w:p>
    <w:p w14:paraId="5B6D08FA" w14:textId="77777777" w:rsidR="00147CCF" w:rsidRPr="007A0552" w:rsidRDefault="00147CCF" w:rsidP="00147CCF">
      <w:pPr>
        <w:widowControl w:val="0"/>
        <w:autoSpaceDE w:val="0"/>
        <w:spacing w:after="120" w:line="257" w:lineRule="auto"/>
        <w:jc w:val="both"/>
        <w:rPr>
          <w:rFonts w:ascii="Arial" w:hAnsi="Arial" w:cs="Arial"/>
          <w:i/>
          <w:iCs/>
          <w:sz w:val="20"/>
          <w:szCs w:val="20"/>
        </w:rPr>
      </w:pPr>
    </w:p>
    <w:p w14:paraId="00FE32F8" w14:textId="77777777" w:rsidR="00147CCF" w:rsidRPr="007A0552" w:rsidRDefault="00147CCF" w:rsidP="00147CCF">
      <w:pPr>
        <w:widowControl w:val="0"/>
        <w:autoSpaceDE w:val="0"/>
        <w:spacing w:after="120" w:line="257" w:lineRule="auto"/>
        <w:jc w:val="both"/>
        <w:rPr>
          <w:rFonts w:ascii="Arial" w:hAnsi="Arial" w:cs="Arial"/>
          <w:iCs/>
          <w:sz w:val="20"/>
          <w:szCs w:val="20"/>
        </w:rPr>
      </w:pPr>
      <w:r w:rsidRPr="007A0552">
        <w:rPr>
          <w:rFonts w:ascii="Arial" w:hAnsi="Arial" w:cs="Arial"/>
          <w:iCs/>
          <w:sz w:val="20"/>
          <w:szCs w:val="20"/>
        </w:rPr>
        <w:t>o nast</w:t>
      </w:r>
      <w:r w:rsidRPr="007A0552">
        <w:rPr>
          <w:rFonts w:ascii="Arial" w:hAnsi="Arial" w:cs="Arial"/>
          <w:sz w:val="20"/>
          <w:szCs w:val="20"/>
        </w:rPr>
        <w:t>ę</w:t>
      </w:r>
      <w:r w:rsidRPr="007A0552">
        <w:rPr>
          <w:rFonts w:ascii="Arial" w:hAnsi="Arial" w:cs="Arial"/>
          <w:iCs/>
          <w:sz w:val="20"/>
          <w:szCs w:val="20"/>
        </w:rPr>
        <w:t>puj</w:t>
      </w:r>
      <w:r w:rsidRPr="007A0552">
        <w:rPr>
          <w:rFonts w:ascii="Arial" w:hAnsi="Arial" w:cs="Arial"/>
          <w:sz w:val="20"/>
          <w:szCs w:val="20"/>
        </w:rPr>
        <w:t>ą</w:t>
      </w:r>
      <w:r w:rsidRPr="007A0552">
        <w:rPr>
          <w:rFonts w:ascii="Arial" w:hAnsi="Arial" w:cs="Arial"/>
          <w:iCs/>
          <w:sz w:val="20"/>
          <w:szCs w:val="20"/>
        </w:rPr>
        <w:t>cej tre</w:t>
      </w:r>
      <w:r w:rsidRPr="007A0552">
        <w:rPr>
          <w:rFonts w:ascii="Arial" w:hAnsi="Arial" w:cs="Arial"/>
          <w:sz w:val="20"/>
          <w:szCs w:val="20"/>
        </w:rPr>
        <w:t>ś</w:t>
      </w:r>
      <w:r w:rsidRPr="007A0552">
        <w:rPr>
          <w:rFonts w:ascii="Arial" w:hAnsi="Arial" w:cs="Arial"/>
          <w:iCs/>
          <w:sz w:val="20"/>
          <w:szCs w:val="20"/>
        </w:rPr>
        <w:t>ci:</w:t>
      </w:r>
    </w:p>
    <w:p w14:paraId="32F606E5" w14:textId="77777777" w:rsidR="000D605F" w:rsidRPr="007A0552" w:rsidRDefault="0074543D" w:rsidP="00917EE0">
      <w:pPr>
        <w:widowControl w:val="0"/>
        <w:autoSpaceDE w:val="0"/>
        <w:spacing w:after="120" w:line="257" w:lineRule="auto"/>
        <w:jc w:val="both"/>
        <w:rPr>
          <w:rFonts w:ascii="Arial" w:hAnsi="Arial" w:cs="Arial"/>
          <w:i/>
          <w:sz w:val="20"/>
          <w:szCs w:val="20"/>
        </w:rPr>
      </w:pPr>
      <w:r>
        <w:rPr>
          <w:rFonts w:ascii="Arial" w:hAnsi="Arial" w:cs="Arial"/>
          <w:i/>
          <w:sz w:val="22"/>
          <w:szCs w:val="22"/>
        </w:rPr>
        <w:pict w14:anchorId="3567AD25">
          <v:rect id="_x0000_i1025" style="width:465.95pt;height:.25pt" o:hrpct="989" o:hralign="center" o:hrstd="t" o:hrnoshade="t" o:hr="t" fillcolor="black" stroked="f"/>
        </w:pict>
      </w:r>
    </w:p>
    <w:p w14:paraId="23735EE1" w14:textId="77777777" w:rsidR="00472EE0" w:rsidRPr="007A0552" w:rsidRDefault="008D7AFF" w:rsidP="00C47067">
      <w:pPr>
        <w:spacing w:line="257" w:lineRule="auto"/>
        <w:jc w:val="center"/>
        <w:rPr>
          <w:rFonts w:ascii="Arial" w:hAnsi="Arial" w:cs="Arial"/>
          <w:b/>
          <w:color w:val="000000"/>
          <w:sz w:val="20"/>
          <w:szCs w:val="20"/>
        </w:rPr>
      </w:pPr>
      <w:r w:rsidRPr="007A0552">
        <w:rPr>
          <w:rFonts w:ascii="Arial" w:hAnsi="Arial" w:cs="Arial"/>
          <w:b/>
          <w:sz w:val="20"/>
          <w:szCs w:val="20"/>
        </w:rPr>
        <w:t>§ 1</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Przedmiot Umowy</w:t>
      </w:r>
    </w:p>
    <w:p w14:paraId="1C0B9AFF" w14:textId="77777777" w:rsidR="008D7AFF" w:rsidRPr="007A0552" w:rsidRDefault="008D7AFF" w:rsidP="00C47067">
      <w:pPr>
        <w:widowControl w:val="0"/>
        <w:spacing w:line="257" w:lineRule="auto"/>
        <w:jc w:val="center"/>
        <w:rPr>
          <w:rFonts w:ascii="Arial" w:hAnsi="Arial" w:cs="Arial"/>
          <w:b/>
          <w:sz w:val="20"/>
          <w:szCs w:val="20"/>
        </w:rPr>
      </w:pPr>
    </w:p>
    <w:p w14:paraId="0445DBC7" w14:textId="77777777" w:rsidR="00780A1A" w:rsidRPr="007A0552" w:rsidRDefault="002A4DD1" w:rsidP="00C47067">
      <w:pPr>
        <w:pStyle w:val="p3"/>
        <w:numPr>
          <w:ilvl w:val="0"/>
          <w:numId w:val="42"/>
        </w:numPr>
        <w:spacing w:after="240"/>
        <w:ind w:left="357" w:hanging="357"/>
        <w:jc w:val="both"/>
        <w:rPr>
          <w:rFonts w:ascii="Arial" w:hAnsi="Arial" w:cs="Arial"/>
          <w:sz w:val="20"/>
          <w:szCs w:val="20"/>
        </w:rPr>
      </w:pPr>
      <w:r w:rsidRPr="007A0552">
        <w:rPr>
          <w:rFonts w:ascii="Arial" w:hAnsi="Arial" w:cs="Arial"/>
          <w:sz w:val="20"/>
          <w:szCs w:val="20"/>
        </w:rPr>
        <w:t>Zamawiający zleca Projektantowi, a ten zobowiązuje się do wykonania Przedmiotu Umowy, polegającego na</w:t>
      </w:r>
      <w:r w:rsidR="00780A1A" w:rsidRPr="007A0552">
        <w:rPr>
          <w:rFonts w:ascii="Arial" w:hAnsi="Arial" w:cs="Arial"/>
          <w:sz w:val="20"/>
          <w:szCs w:val="20"/>
        </w:rPr>
        <w:t xml:space="preserve"> wykonaniu (uzyskaniu) </w:t>
      </w:r>
      <w:r w:rsidR="008B08A9" w:rsidRPr="007A0552">
        <w:rPr>
          <w:rFonts w:ascii="Arial" w:hAnsi="Arial" w:cs="Arial"/>
          <w:sz w:val="20"/>
          <w:szCs w:val="20"/>
        </w:rPr>
        <w:t xml:space="preserve">kompleksowej </w:t>
      </w:r>
      <w:r w:rsidR="00780A1A" w:rsidRPr="007A0552">
        <w:rPr>
          <w:rFonts w:ascii="Arial" w:hAnsi="Arial" w:cs="Arial"/>
          <w:sz w:val="20"/>
          <w:szCs w:val="20"/>
        </w:rPr>
        <w:t xml:space="preserve">dokumentacji projektowej i związanej z projektowaniem na wykonanie farmy fotowoltaicznej o </w:t>
      </w:r>
      <w:r w:rsidR="00780A1A" w:rsidRPr="007A0552">
        <w:rPr>
          <w:rFonts w:ascii="Arial" w:hAnsi="Arial" w:cs="Arial"/>
          <w:color w:val="auto"/>
          <w:sz w:val="20"/>
          <w:szCs w:val="20"/>
          <w:lang w:eastAsia="pl-PL"/>
        </w:rPr>
        <w:t xml:space="preserve">mocy do 35 </w:t>
      </w:r>
      <w:proofErr w:type="spellStart"/>
      <w:r w:rsidR="00780A1A" w:rsidRPr="007A0552">
        <w:rPr>
          <w:rFonts w:ascii="Arial" w:hAnsi="Arial" w:cs="Arial"/>
          <w:color w:val="auto"/>
          <w:sz w:val="20"/>
          <w:szCs w:val="20"/>
          <w:lang w:eastAsia="pl-PL"/>
        </w:rPr>
        <w:t>MWp</w:t>
      </w:r>
      <w:proofErr w:type="spellEnd"/>
      <w:r w:rsidR="00780A1A" w:rsidRPr="007A0552">
        <w:rPr>
          <w:rFonts w:ascii="Arial" w:hAnsi="Arial" w:cs="Arial"/>
          <w:color w:val="auto"/>
          <w:sz w:val="20"/>
          <w:szCs w:val="20"/>
          <w:lang w:eastAsia="pl-PL"/>
        </w:rPr>
        <w:t xml:space="preserve"> z magazynami energii.</w:t>
      </w:r>
      <w:r w:rsidR="00BB7AAF" w:rsidRPr="007A0552">
        <w:rPr>
          <w:rFonts w:ascii="Arial" w:hAnsi="Arial" w:cs="Arial"/>
          <w:color w:val="auto"/>
          <w:sz w:val="20"/>
          <w:szCs w:val="20"/>
          <w:lang w:eastAsia="pl-PL"/>
        </w:rPr>
        <w:t xml:space="preserve"> </w:t>
      </w:r>
      <w:r w:rsidR="008B08A9" w:rsidRPr="007A0552">
        <w:rPr>
          <w:rFonts w:ascii="Arial" w:hAnsi="Arial" w:cs="Arial"/>
          <w:color w:val="auto"/>
          <w:sz w:val="20"/>
          <w:szCs w:val="20"/>
          <w:lang w:eastAsia="pl-PL"/>
        </w:rPr>
        <w:t xml:space="preserve">Opracowanie </w:t>
      </w:r>
      <w:r w:rsidR="008B08A9" w:rsidRPr="007A0552">
        <w:rPr>
          <w:rFonts w:ascii="Arial" w:hAnsi="Arial" w:cs="Arial"/>
          <w:sz w:val="20"/>
          <w:szCs w:val="20"/>
        </w:rPr>
        <w:t>d</w:t>
      </w:r>
      <w:r w:rsidR="00780A1A" w:rsidRPr="007A0552">
        <w:rPr>
          <w:rFonts w:ascii="Arial" w:hAnsi="Arial" w:cs="Arial"/>
          <w:sz w:val="20"/>
          <w:szCs w:val="20"/>
        </w:rPr>
        <w:t>okumentacj</w:t>
      </w:r>
      <w:r w:rsidR="008B08A9" w:rsidRPr="007A0552">
        <w:rPr>
          <w:rFonts w:ascii="Arial" w:hAnsi="Arial" w:cs="Arial"/>
          <w:sz w:val="20"/>
          <w:szCs w:val="20"/>
        </w:rPr>
        <w:t>i</w:t>
      </w:r>
      <w:r w:rsidR="00780A1A" w:rsidRPr="007A0552">
        <w:rPr>
          <w:rFonts w:ascii="Arial" w:hAnsi="Arial" w:cs="Arial"/>
          <w:sz w:val="20"/>
          <w:szCs w:val="20"/>
        </w:rPr>
        <w:t xml:space="preserve"> projektow</w:t>
      </w:r>
      <w:r w:rsidR="008B08A9" w:rsidRPr="007A0552">
        <w:rPr>
          <w:rFonts w:ascii="Arial" w:hAnsi="Arial" w:cs="Arial"/>
          <w:sz w:val="20"/>
          <w:szCs w:val="20"/>
        </w:rPr>
        <w:t>ej</w:t>
      </w:r>
      <w:r w:rsidR="00780A1A" w:rsidRPr="007A0552">
        <w:rPr>
          <w:rFonts w:ascii="Arial" w:hAnsi="Arial" w:cs="Arial"/>
          <w:sz w:val="20"/>
          <w:szCs w:val="20"/>
        </w:rPr>
        <w:t xml:space="preserve"> obejmuje w szczególności wykonanie: </w:t>
      </w:r>
    </w:p>
    <w:p w14:paraId="070D26CB" w14:textId="77777777" w:rsidR="00BB7AAF" w:rsidRPr="007A0552" w:rsidRDefault="00BB7AAF" w:rsidP="00C47067">
      <w:pPr>
        <w:pStyle w:val="Akapitzlist"/>
        <w:widowControl w:val="0"/>
        <w:numPr>
          <w:ilvl w:val="0"/>
          <w:numId w:val="22"/>
        </w:numPr>
        <w:suppressAutoHyphens/>
        <w:kinsoku w:val="0"/>
        <w:spacing w:before="120" w:after="0" w:line="240" w:lineRule="auto"/>
        <w:ind w:left="709" w:right="-284" w:hanging="364"/>
        <w:contextualSpacing w:val="0"/>
        <w:jc w:val="both"/>
        <w:rPr>
          <w:rFonts w:ascii="Arial" w:hAnsi="Arial" w:cs="Arial"/>
          <w:sz w:val="20"/>
          <w:szCs w:val="20"/>
        </w:rPr>
      </w:pPr>
      <w:r w:rsidRPr="007A0552">
        <w:rPr>
          <w:rFonts w:ascii="Arial" w:hAnsi="Arial" w:cs="Arial"/>
          <w:sz w:val="20"/>
          <w:szCs w:val="20"/>
        </w:rPr>
        <w:t>Kart</w:t>
      </w:r>
      <w:r w:rsidR="00A90B50" w:rsidRPr="007A0552">
        <w:rPr>
          <w:rFonts w:ascii="Arial" w:hAnsi="Arial" w:cs="Arial"/>
          <w:sz w:val="20"/>
          <w:szCs w:val="20"/>
        </w:rPr>
        <w:t>y</w:t>
      </w:r>
      <w:r w:rsidRPr="007A0552">
        <w:rPr>
          <w:rFonts w:ascii="Arial" w:hAnsi="Arial" w:cs="Arial"/>
          <w:sz w:val="20"/>
          <w:szCs w:val="20"/>
        </w:rPr>
        <w:t xml:space="preserve"> Informacyjn</w:t>
      </w:r>
      <w:r w:rsidR="00A90B50" w:rsidRPr="007A0552">
        <w:rPr>
          <w:rFonts w:ascii="Arial" w:hAnsi="Arial" w:cs="Arial"/>
          <w:sz w:val="20"/>
          <w:szCs w:val="20"/>
        </w:rPr>
        <w:t>ej</w:t>
      </w:r>
      <w:r w:rsidRPr="007A0552">
        <w:rPr>
          <w:rFonts w:ascii="Arial" w:hAnsi="Arial" w:cs="Arial"/>
          <w:sz w:val="20"/>
          <w:szCs w:val="20"/>
        </w:rPr>
        <w:t xml:space="preserve"> Przedsięwzięcia w pełnym zakresie, </w:t>
      </w:r>
      <w:bookmarkStart w:id="0" w:name="_Hlk201920734"/>
      <w:r w:rsidRPr="007A0552">
        <w:rPr>
          <w:rFonts w:ascii="Arial" w:hAnsi="Arial" w:cs="Arial"/>
          <w:sz w:val="20"/>
          <w:szCs w:val="20"/>
        </w:rPr>
        <w:t>umożliwiając</w:t>
      </w:r>
      <w:r w:rsidR="00CF37EA" w:rsidRPr="00A974B6">
        <w:rPr>
          <w:rFonts w:ascii="Arial" w:hAnsi="Arial" w:cs="Arial"/>
          <w:sz w:val="20"/>
          <w:szCs w:val="20"/>
        </w:rPr>
        <w:t>ej</w:t>
      </w:r>
      <w:r w:rsidRPr="007A0552">
        <w:rPr>
          <w:rFonts w:ascii="Arial" w:hAnsi="Arial" w:cs="Arial"/>
          <w:sz w:val="20"/>
          <w:szCs w:val="20"/>
        </w:rPr>
        <w:t xml:space="preserve"> przeprowadzenie postępowania środowiskowego zakończonego stosowną decyzją administracyjną</w:t>
      </w:r>
      <w:r w:rsidR="003D3653">
        <w:rPr>
          <w:rFonts w:ascii="Arial" w:hAnsi="Arial" w:cs="Arial"/>
          <w:sz w:val="20"/>
          <w:szCs w:val="20"/>
        </w:rPr>
        <w:t xml:space="preserve">. Uzyskanie decyzji środowiskowej leży </w:t>
      </w:r>
      <w:r w:rsidR="003D3653">
        <w:rPr>
          <w:rFonts w:ascii="Arial" w:hAnsi="Arial" w:cs="Arial"/>
          <w:sz w:val="20"/>
          <w:szCs w:val="20"/>
        </w:rPr>
        <w:lastRenderedPageBreak/>
        <w:t>po stronie Projektanta.</w:t>
      </w:r>
      <w:bookmarkEnd w:id="0"/>
    </w:p>
    <w:p w14:paraId="1E95EC23" w14:textId="77777777" w:rsidR="00384DD1" w:rsidRPr="007A0552" w:rsidRDefault="00384DD1" w:rsidP="00C47067">
      <w:pPr>
        <w:numPr>
          <w:ilvl w:val="0"/>
          <w:numId w:val="22"/>
        </w:numPr>
        <w:spacing w:before="120"/>
        <w:ind w:left="709" w:hanging="364"/>
        <w:jc w:val="both"/>
        <w:rPr>
          <w:rFonts w:ascii="Arial" w:hAnsi="Arial" w:cs="Arial"/>
          <w:color w:val="000000"/>
          <w:sz w:val="20"/>
          <w:szCs w:val="20"/>
        </w:rPr>
      </w:pPr>
      <w:r w:rsidRPr="007A0552">
        <w:rPr>
          <w:rFonts w:ascii="Arial" w:hAnsi="Arial" w:cs="Arial"/>
          <w:color w:val="000000"/>
          <w:sz w:val="20"/>
          <w:szCs w:val="20"/>
        </w:rPr>
        <w:t>Projekt</w:t>
      </w:r>
      <w:r w:rsidR="00A90B50" w:rsidRPr="007A0552">
        <w:rPr>
          <w:rFonts w:ascii="Arial" w:hAnsi="Arial" w:cs="Arial"/>
          <w:color w:val="000000"/>
          <w:sz w:val="20"/>
          <w:szCs w:val="20"/>
        </w:rPr>
        <w:t>u</w:t>
      </w:r>
      <w:r w:rsidRPr="007A0552">
        <w:rPr>
          <w:rFonts w:ascii="Arial" w:hAnsi="Arial" w:cs="Arial"/>
          <w:color w:val="000000"/>
          <w:sz w:val="20"/>
          <w:szCs w:val="20"/>
        </w:rPr>
        <w:t xml:space="preserve"> architektoniczno- budowlan</w:t>
      </w:r>
      <w:r w:rsidR="00A90B50" w:rsidRPr="007A0552">
        <w:rPr>
          <w:rFonts w:ascii="Arial" w:hAnsi="Arial" w:cs="Arial"/>
          <w:color w:val="000000"/>
          <w:sz w:val="20"/>
          <w:szCs w:val="20"/>
        </w:rPr>
        <w:t>ego</w:t>
      </w:r>
      <w:r w:rsidRPr="007A0552">
        <w:rPr>
          <w:rFonts w:ascii="Arial" w:hAnsi="Arial" w:cs="Arial"/>
          <w:color w:val="000000"/>
          <w:sz w:val="20"/>
          <w:szCs w:val="20"/>
        </w:rPr>
        <w:t xml:space="preserve"> z załącznikami zawierającymi:</w:t>
      </w:r>
    </w:p>
    <w:p w14:paraId="7890C740" w14:textId="77777777" w:rsidR="00384DD1" w:rsidRPr="007A0552" w:rsidRDefault="00384DD1" w:rsidP="00C47067">
      <w:pPr>
        <w:numPr>
          <w:ilvl w:val="1"/>
          <w:numId w:val="22"/>
        </w:numPr>
        <w:spacing w:before="120"/>
        <w:ind w:left="851" w:hanging="222"/>
        <w:jc w:val="both"/>
        <w:rPr>
          <w:rFonts w:ascii="Arial" w:hAnsi="Arial" w:cs="Arial"/>
          <w:color w:val="000000"/>
          <w:sz w:val="20"/>
          <w:szCs w:val="20"/>
        </w:rPr>
      </w:pPr>
      <w:r w:rsidRPr="007A0552">
        <w:rPr>
          <w:rFonts w:ascii="Arial" w:hAnsi="Arial" w:cs="Arial"/>
          <w:color w:val="000000"/>
          <w:sz w:val="20"/>
          <w:szCs w:val="20"/>
        </w:rPr>
        <w:t xml:space="preserve"> Projekt Zagospodarowania Terenu opracowany na mapie do celów projektowych wraz z uzgodnieniem wszelkich kolizji oraz niezbędnych przekładek urządzeń podziemnych i nadziemnych</w:t>
      </w:r>
      <w:r w:rsidR="00A90B50" w:rsidRPr="007A0552">
        <w:rPr>
          <w:rFonts w:ascii="Arial" w:hAnsi="Arial" w:cs="Arial"/>
          <w:color w:val="000000"/>
          <w:sz w:val="20"/>
          <w:szCs w:val="20"/>
        </w:rPr>
        <w:t>,</w:t>
      </w:r>
    </w:p>
    <w:p w14:paraId="6538E436" w14:textId="77777777" w:rsidR="00384DD1" w:rsidRPr="007A0552" w:rsidRDefault="00384DD1" w:rsidP="00C47067">
      <w:pPr>
        <w:numPr>
          <w:ilvl w:val="1"/>
          <w:numId w:val="22"/>
        </w:numPr>
        <w:spacing w:before="120"/>
        <w:ind w:left="851" w:hanging="222"/>
        <w:jc w:val="both"/>
        <w:rPr>
          <w:rFonts w:ascii="Arial" w:hAnsi="Arial" w:cs="Arial"/>
          <w:color w:val="000000"/>
          <w:sz w:val="20"/>
          <w:szCs w:val="20"/>
        </w:rPr>
      </w:pPr>
      <w:r w:rsidRPr="007A0552">
        <w:rPr>
          <w:rFonts w:ascii="Arial" w:hAnsi="Arial" w:cs="Arial"/>
          <w:color w:val="000000"/>
          <w:sz w:val="20"/>
          <w:szCs w:val="20"/>
        </w:rPr>
        <w:t>Projekt architektoniczno- budowlany zawierający wymagane prawem dane do szczegółowego określenia zakresu realizacji zadania, określający sposób posadowienia oraz układ ogniw oraz komponentów całego założenia na działkach objętych zakresem opracowania</w:t>
      </w:r>
    </w:p>
    <w:p w14:paraId="5297DAE3" w14:textId="77777777" w:rsidR="00384DD1" w:rsidRPr="001A4ADD" w:rsidRDefault="00384DD1" w:rsidP="001A4ADD">
      <w:pPr>
        <w:numPr>
          <w:ilvl w:val="1"/>
          <w:numId w:val="22"/>
        </w:numPr>
        <w:spacing w:before="120"/>
        <w:jc w:val="both"/>
        <w:rPr>
          <w:rFonts w:ascii="Arial" w:hAnsi="Arial" w:cs="Arial"/>
          <w:color w:val="000000"/>
          <w:sz w:val="20"/>
          <w:szCs w:val="20"/>
        </w:rPr>
      </w:pPr>
      <w:r w:rsidRPr="007A0552">
        <w:rPr>
          <w:rFonts w:ascii="Arial" w:hAnsi="Arial" w:cs="Arial"/>
          <w:color w:val="000000"/>
          <w:sz w:val="20"/>
          <w:szCs w:val="20"/>
        </w:rPr>
        <w:t>Uzgodnienia branżowe w zakresie montażu i lokalizacji magazynów energii, uzyskania uzgodnienia w zakresie włączenia projektowanej farmy fotowoltaicznej do punktu przesyłowego wskazanego przez Zamawiającego</w:t>
      </w:r>
      <w:r w:rsidR="001A4ADD">
        <w:rPr>
          <w:rFonts w:ascii="Arial" w:hAnsi="Arial" w:cs="Arial"/>
          <w:color w:val="000000"/>
          <w:sz w:val="20"/>
          <w:szCs w:val="20"/>
        </w:rPr>
        <w:t>,</w:t>
      </w:r>
      <w:r w:rsidRPr="007A0552">
        <w:rPr>
          <w:rFonts w:ascii="Arial" w:hAnsi="Arial" w:cs="Arial"/>
          <w:color w:val="000000"/>
          <w:sz w:val="20"/>
          <w:szCs w:val="20"/>
        </w:rPr>
        <w:t xml:space="preserve"> poziomu unikniętej emisji CO2, itp.</w:t>
      </w:r>
      <w:r w:rsidR="001A4ADD" w:rsidRPr="001A4ADD">
        <w:t xml:space="preserve"> </w:t>
      </w:r>
      <w:r w:rsidR="001A4ADD" w:rsidRPr="001A4ADD">
        <w:rPr>
          <w:rFonts w:ascii="Arial" w:hAnsi="Arial" w:cs="Arial"/>
          <w:color w:val="000000"/>
          <w:sz w:val="20"/>
          <w:szCs w:val="20"/>
        </w:rPr>
        <w:t>Panele cyfrowe powinny być zabezpieczone przed szkodliwym działaniem warunków</w:t>
      </w:r>
      <w:r w:rsidR="001A4ADD">
        <w:rPr>
          <w:rFonts w:ascii="Arial" w:hAnsi="Arial" w:cs="Arial"/>
          <w:color w:val="000000"/>
          <w:sz w:val="20"/>
          <w:szCs w:val="20"/>
        </w:rPr>
        <w:t xml:space="preserve"> </w:t>
      </w:r>
      <w:r w:rsidR="001A4ADD" w:rsidRPr="001A4ADD">
        <w:rPr>
          <w:rFonts w:ascii="Arial" w:hAnsi="Arial" w:cs="Arial"/>
          <w:color w:val="000000"/>
          <w:sz w:val="20"/>
          <w:szCs w:val="20"/>
        </w:rPr>
        <w:t>atmosferycznych, a także przed wandalizmem.</w:t>
      </w:r>
    </w:p>
    <w:p w14:paraId="26B50631" w14:textId="77777777" w:rsidR="00384DD1" w:rsidRPr="007A0552" w:rsidRDefault="00384DD1" w:rsidP="00C47067">
      <w:pPr>
        <w:numPr>
          <w:ilvl w:val="0"/>
          <w:numId w:val="22"/>
        </w:numPr>
        <w:spacing w:before="120"/>
        <w:ind w:left="709" w:hanging="364"/>
        <w:jc w:val="both"/>
        <w:rPr>
          <w:rFonts w:ascii="Arial" w:hAnsi="Arial" w:cs="Arial"/>
          <w:color w:val="000000"/>
          <w:sz w:val="20"/>
          <w:szCs w:val="20"/>
        </w:rPr>
      </w:pPr>
      <w:r w:rsidRPr="007A0552">
        <w:rPr>
          <w:rFonts w:ascii="Arial" w:hAnsi="Arial" w:cs="Arial"/>
          <w:color w:val="000000"/>
          <w:sz w:val="20"/>
          <w:szCs w:val="20"/>
        </w:rPr>
        <w:t>Projekt</w:t>
      </w:r>
      <w:r w:rsidR="00CF37EA" w:rsidRPr="007A0552">
        <w:rPr>
          <w:rFonts w:ascii="Arial" w:hAnsi="Arial" w:cs="Arial"/>
          <w:color w:val="000000"/>
          <w:sz w:val="20"/>
          <w:szCs w:val="20"/>
        </w:rPr>
        <w:t>u</w:t>
      </w:r>
      <w:r w:rsidRPr="007A0552">
        <w:rPr>
          <w:rFonts w:ascii="Arial" w:hAnsi="Arial" w:cs="Arial"/>
          <w:color w:val="000000"/>
          <w:sz w:val="20"/>
          <w:szCs w:val="20"/>
        </w:rPr>
        <w:t xml:space="preserve"> systemu fotowoltaicznego</w:t>
      </w:r>
      <w:r w:rsidR="00CF37EA" w:rsidRPr="007A0552">
        <w:rPr>
          <w:rFonts w:ascii="Arial" w:hAnsi="Arial" w:cs="Arial"/>
          <w:color w:val="000000"/>
          <w:sz w:val="20"/>
          <w:szCs w:val="20"/>
        </w:rPr>
        <w:t>, który</w:t>
      </w:r>
      <w:r w:rsidRPr="007A0552">
        <w:rPr>
          <w:rFonts w:ascii="Arial" w:hAnsi="Arial" w:cs="Arial"/>
          <w:color w:val="000000"/>
          <w:sz w:val="20"/>
          <w:szCs w:val="20"/>
        </w:rPr>
        <w:t xml:space="preserve"> winien zawierać minimum:</w:t>
      </w:r>
    </w:p>
    <w:p w14:paraId="09BB4378" w14:textId="77777777" w:rsidR="00384DD1" w:rsidRPr="007A0552" w:rsidRDefault="00384DD1" w:rsidP="00C47067">
      <w:pPr>
        <w:numPr>
          <w:ilvl w:val="0"/>
          <w:numId w:val="37"/>
        </w:numPr>
        <w:spacing w:before="120"/>
        <w:ind w:left="851" w:hanging="222"/>
        <w:jc w:val="both"/>
        <w:rPr>
          <w:rFonts w:ascii="Arial" w:hAnsi="Arial" w:cs="Arial"/>
          <w:color w:val="000000"/>
          <w:sz w:val="20"/>
          <w:szCs w:val="20"/>
        </w:rPr>
      </w:pPr>
      <w:r w:rsidRPr="007A0552">
        <w:rPr>
          <w:rFonts w:ascii="Arial" w:hAnsi="Arial" w:cs="Arial"/>
          <w:color w:val="000000"/>
          <w:sz w:val="20"/>
          <w:szCs w:val="20"/>
        </w:rPr>
        <w:t>Opis techniczny</w:t>
      </w:r>
    </w:p>
    <w:p w14:paraId="701818E0" w14:textId="77777777" w:rsidR="00384DD1" w:rsidRPr="007A0552" w:rsidRDefault="00384DD1" w:rsidP="00C47067">
      <w:pPr>
        <w:numPr>
          <w:ilvl w:val="0"/>
          <w:numId w:val="37"/>
        </w:numPr>
        <w:spacing w:before="120"/>
        <w:ind w:left="851" w:hanging="222"/>
        <w:jc w:val="both"/>
        <w:rPr>
          <w:rFonts w:ascii="Arial" w:hAnsi="Arial" w:cs="Arial"/>
          <w:color w:val="000000"/>
          <w:sz w:val="20"/>
          <w:szCs w:val="20"/>
        </w:rPr>
      </w:pPr>
      <w:r w:rsidRPr="007A0552">
        <w:rPr>
          <w:rFonts w:ascii="Arial" w:hAnsi="Arial" w:cs="Arial"/>
          <w:color w:val="000000"/>
          <w:sz w:val="20"/>
          <w:szCs w:val="20"/>
        </w:rPr>
        <w:t>Specyfikację techniczną wykonania i odbioru robót budowlanych.</w:t>
      </w:r>
    </w:p>
    <w:p w14:paraId="677F31BF" w14:textId="77777777" w:rsidR="00384DD1" w:rsidRPr="007A0552" w:rsidRDefault="00384DD1" w:rsidP="00C47067">
      <w:pPr>
        <w:numPr>
          <w:ilvl w:val="0"/>
          <w:numId w:val="37"/>
        </w:numPr>
        <w:spacing w:before="120"/>
        <w:ind w:left="851" w:hanging="222"/>
        <w:jc w:val="both"/>
        <w:rPr>
          <w:rFonts w:ascii="Arial" w:hAnsi="Arial" w:cs="Arial"/>
          <w:color w:val="000000"/>
          <w:sz w:val="20"/>
          <w:szCs w:val="20"/>
        </w:rPr>
      </w:pPr>
      <w:r w:rsidRPr="007A0552">
        <w:rPr>
          <w:rFonts w:ascii="Arial" w:hAnsi="Arial" w:cs="Arial"/>
          <w:color w:val="000000"/>
          <w:sz w:val="20"/>
          <w:szCs w:val="20"/>
        </w:rPr>
        <w:t>Przedmiar robót.</w:t>
      </w:r>
    </w:p>
    <w:p w14:paraId="15A46DA4" w14:textId="77777777" w:rsidR="00384DD1" w:rsidRPr="007A0552" w:rsidRDefault="00384DD1" w:rsidP="00C47067">
      <w:pPr>
        <w:numPr>
          <w:ilvl w:val="0"/>
          <w:numId w:val="37"/>
        </w:numPr>
        <w:spacing w:before="120"/>
        <w:ind w:left="851" w:hanging="222"/>
        <w:jc w:val="both"/>
        <w:rPr>
          <w:rFonts w:ascii="Arial" w:hAnsi="Arial" w:cs="Arial"/>
          <w:color w:val="000000"/>
          <w:sz w:val="20"/>
          <w:szCs w:val="20"/>
        </w:rPr>
      </w:pPr>
      <w:r w:rsidRPr="007A0552">
        <w:rPr>
          <w:rFonts w:ascii="Arial" w:hAnsi="Arial" w:cs="Arial"/>
          <w:color w:val="000000"/>
          <w:sz w:val="20"/>
          <w:szCs w:val="20"/>
        </w:rPr>
        <w:t>Kosztorys inwestorski</w:t>
      </w:r>
    </w:p>
    <w:p w14:paraId="600EECB7" w14:textId="77777777" w:rsidR="008477AB" w:rsidRPr="007A0552" w:rsidRDefault="008477AB" w:rsidP="00C47067">
      <w:pPr>
        <w:ind w:left="364" w:hanging="364"/>
        <w:rPr>
          <w:rFonts w:ascii="Arial" w:hAnsi="Arial" w:cs="Arial"/>
          <w:color w:val="000000"/>
          <w:sz w:val="20"/>
          <w:szCs w:val="20"/>
        </w:rPr>
      </w:pPr>
    </w:p>
    <w:p w14:paraId="543E0C7E" w14:textId="1CE80D21" w:rsidR="00E77BB0" w:rsidRDefault="00CF37EA" w:rsidP="00C47067">
      <w:pPr>
        <w:numPr>
          <w:ilvl w:val="0"/>
          <w:numId w:val="42"/>
        </w:numPr>
        <w:ind w:left="357" w:hanging="357"/>
        <w:jc w:val="both"/>
        <w:rPr>
          <w:rFonts w:ascii="Arial" w:hAnsi="Arial" w:cs="Arial"/>
          <w:color w:val="000000"/>
          <w:sz w:val="20"/>
          <w:szCs w:val="20"/>
        </w:rPr>
      </w:pPr>
      <w:r w:rsidRPr="007A0552">
        <w:rPr>
          <w:rFonts w:ascii="Arial" w:hAnsi="Arial" w:cs="Arial"/>
          <w:color w:val="000000"/>
          <w:sz w:val="20"/>
          <w:szCs w:val="20"/>
        </w:rPr>
        <w:t xml:space="preserve">W ramach realizacji Przedmiotu Umowy Projektant </w:t>
      </w:r>
      <w:r w:rsidR="008B08A9" w:rsidRPr="007A0552">
        <w:rPr>
          <w:rFonts w:ascii="Arial" w:hAnsi="Arial" w:cs="Arial"/>
          <w:color w:val="000000"/>
          <w:sz w:val="20"/>
          <w:szCs w:val="20"/>
        </w:rPr>
        <w:t xml:space="preserve">zobowiązany jest do złożenia </w:t>
      </w:r>
      <w:r w:rsidR="00A26C5F" w:rsidRPr="007A0552">
        <w:rPr>
          <w:rFonts w:ascii="Arial" w:hAnsi="Arial" w:cs="Arial"/>
          <w:color w:val="000000"/>
          <w:sz w:val="20"/>
          <w:szCs w:val="20"/>
        </w:rPr>
        <w:t xml:space="preserve">w imieniu Zamawiającego </w:t>
      </w:r>
      <w:r w:rsidR="008B08A9" w:rsidRPr="007A0552">
        <w:rPr>
          <w:rFonts w:ascii="Arial" w:hAnsi="Arial" w:cs="Arial"/>
          <w:color w:val="000000"/>
          <w:sz w:val="20"/>
          <w:szCs w:val="20"/>
        </w:rPr>
        <w:t>kompletnego wniosku o wydanie pozwolenia na budowę farmy fotowoltaicznej</w:t>
      </w:r>
      <w:r w:rsidR="00E77BB0" w:rsidRPr="00E77BB0">
        <w:t xml:space="preserve"> </w:t>
      </w:r>
      <w:r w:rsidR="00E77BB0" w:rsidRPr="00E77BB0">
        <w:rPr>
          <w:rFonts w:ascii="Arial" w:hAnsi="Arial" w:cs="Arial"/>
          <w:color w:val="000000"/>
          <w:sz w:val="20"/>
          <w:szCs w:val="20"/>
        </w:rPr>
        <w:t>oraz przekazania Zamawiającemu kopii wniosku wraz z potwierdzeniem jego złożenia</w:t>
      </w:r>
      <w:r w:rsidR="008B08A9" w:rsidRPr="007A0552">
        <w:rPr>
          <w:rFonts w:ascii="Arial" w:hAnsi="Arial" w:cs="Arial"/>
          <w:color w:val="000000"/>
          <w:sz w:val="20"/>
          <w:szCs w:val="20"/>
        </w:rPr>
        <w:t xml:space="preserve">. </w:t>
      </w:r>
    </w:p>
    <w:p w14:paraId="379C14E7" w14:textId="6B5FD284" w:rsidR="00AE32D5" w:rsidRPr="007A0552" w:rsidRDefault="008B08A9" w:rsidP="00C47067">
      <w:pPr>
        <w:numPr>
          <w:ilvl w:val="0"/>
          <w:numId w:val="42"/>
        </w:numPr>
        <w:ind w:left="357" w:hanging="357"/>
        <w:jc w:val="both"/>
        <w:rPr>
          <w:rFonts w:ascii="Arial" w:hAnsi="Arial" w:cs="Arial"/>
          <w:color w:val="000000"/>
          <w:sz w:val="20"/>
          <w:szCs w:val="20"/>
        </w:rPr>
      </w:pPr>
      <w:r w:rsidRPr="007A0552">
        <w:rPr>
          <w:rFonts w:ascii="Arial" w:hAnsi="Arial" w:cs="Arial"/>
          <w:color w:val="000000"/>
          <w:sz w:val="20"/>
          <w:szCs w:val="20"/>
        </w:rPr>
        <w:t xml:space="preserve">Wykonawca zobowiązany jest </w:t>
      </w:r>
      <w:r w:rsidR="00A26C5F" w:rsidRPr="007A0552">
        <w:rPr>
          <w:rFonts w:ascii="Arial" w:hAnsi="Arial" w:cs="Arial"/>
          <w:color w:val="000000"/>
          <w:sz w:val="20"/>
          <w:szCs w:val="20"/>
        </w:rPr>
        <w:t xml:space="preserve">reprezentować Zamawiającego </w:t>
      </w:r>
      <w:bookmarkStart w:id="1" w:name="_Hlk206072549"/>
      <w:r w:rsidR="00A26C5F" w:rsidRPr="007A0552">
        <w:rPr>
          <w:rFonts w:ascii="Arial" w:hAnsi="Arial" w:cs="Arial"/>
          <w:color w:val="000000"/>
          <w:sz w:val="20"/>
          <w:szCs w:val="20"/>
        </w:rPr>
        <w:t>w postępowaniu o wydanie decyzji</w:t>
      </w:r>
      <w:bookmarkEnd w:id="1"/>
      <w:r w:rsidR="00A26C5F" w:rsidRPr="007A0552">
        <w:rPr>
          <w:rFonts w:ascii="Arial" w:hAnsi="Arial" w:cs="Arial"/>
          <w:color w:val="000000"/>
          <w:sz w:val="20"/>
          <w:szCs w:val="20"/>
        </w:rPr>
        <w:t xml:space="preserve"> określonej w </w:t>
      </w:r>
      <w:r w:rsidR="00795A9F">
        <w:rPr>
          <w:rFonts w:ascii="Arial" w:hAnsi="Arial" w:cs="Arial"/>
          <w:color w:val="000000"/>
          <w:sz w:val="20"/>
          <w:szCs w:val="20"/>
        </w:rPr>
        <w:t>ust. 2 powyżej</w:t>
      </w:r>
      <w:r w:rsidR="00A26C5F" w:rsidRPr="007A0552">
        <w:rPr>
          <w:rFonts w:ascii="Arial" w:hAnsi="Arial" w:cs="Arial"/>
          <w:color w:val="000000"/>
          <w:sz w:val="20"/>
          <w:szCs w:val="20"/>
        </w:rPr>
        <w:t xml:space="preserve">, w tym w szczególności </w:t>
      </w:r>
      <w:r w:rsidRPr="007A0552">
        <w:rPr>
          <w:rFonts w:ascii="Arial" w:hAnsi="Arial" w:cs="Arial"/>
          <w:color w:val="000000"/>
          <w:sz w:val="20"/>
          <w:szCs w:val="20"/>
        </w:rPr>
        <w:t>uzupełnia</w:t>
      </w:r>
      <w:r w:rsidR="00A26C5F" w:rsidRPr="007A0552">
        <w:rPr>
          <w:rFonts w:ascii="Arial" w:hAnsi="Arial" w:cs="Arial"/>
          <w:color w:val="000000"/>
          <w:sz w:val="20"/>
          <w:szCs w:val="20"/>
        </w:rPr>
        <w:t>ć</w:t>
      </w:r>
      <w:r w:rsidRPr="007A0552">
        <w:rPr>
          <w:rFonts w:ascii="Arial" w:hAnsi="Arial" w:cs="Arial"/>
          <w:color w:val="000000"/>
          <w:sz w:val="20"/>
          <w:szCs w:val="20"/>
        </w:rPr>
        <w:t xml:space="preserve"> i wyjaśnia</w:t>
      </w:r>
      <w:r w:rsidR="00A26C5F" w:rsidRPr="007A0552">
        <w:rPr>
          <w:rFonts w:ascii="Arial" w:hAnsi="Arial" w:cs="Arial"/>
          <w:color w:val="000000"/>
          <w:sz w:val="20"/>
          <w:szCs w:val="20"/>
        </w:rPr>
        <w:t>ć</w:t>
      </w:r>
      <w:r w:rsidRPr="007A0552">
        <w:rPr>
          <w:rFonts w:ascii="Arial" w:hAnsi="Arial" w:cs="Arial"/>
          <w:color w:val="000000"/>
          <w:sz w:val="20"/>
          <w:szCs w:val="20"/>
        </w:rPr>
        <w:t xml:space="preserve"> dokument</w:t>
      </w:r>
      <w:r w:rsidR="00A26C5F" w:rsidRPr="007A0552">
        <w:rPr>
          <w:rFonts w:ascii="Arial" w:hAnsi="Arial" w:cs="Arial"/>
          <w:color w:val="000000"/>
          <w:sz w:val="20"/>
          <w:szCs w:val="20"/>
        </w:rPr>
        <w:t>y</w:t>
      </w:r>
      <w:r w:rsidRPr="007A0552">
        <w:rPr>
          <w:rFonts w:ascii="Arial" w:hAnsi="Arial" w:cs="Arial"/>
          <w:color w:val="000000"/>
          <w:sz w:val="20"/>
          <w:szCs w:val="20"/>
        </w:rPr>
        <w:t xml:space="preserve"> w </w:t>
      </w:r>
      <w:r w:rsidR="00A26C5F" w:rsidRPr="007A0552">
        <w:rPr>
          <w:rFonts w:ascii="Arial" w:hAnsi="Arial" w:cs="Arial"/>
          <w:color w:val="000000"/>
          <w:sz w:val="20"/>
          <w:szCs w:val="20"/>
        </w:rPr>
        <w:t>toku tego postępowania</w:t>
      </w:r>
      <w:r w:rsidR="00AE5472">
        <w:rPr>
          <w:rFonts w:ascii="Arial" w:hAnsi="Arial" w:cs="Arial"/>
          <w:color w:val="000000"/>
          <w:sz w:val="20"/>
          <w:szCs w:val="20"/>
        </w:rPr>
        <w:t>, z zachowaniem terminów ustawowych, oraz terminów ustalonych przez organ.</w:t>
      </w:r>
    </w:p>
    <w:p w14:paraId="79DAB563" w14:textId="77777777" w:rsidR="00384DD1" w:rsidRPr="007A0552" w:rsidRDefault="00384DD1" w:rsidP="00C47067">
      <w:pPr>
        <w:ind w:left="357" w:hanging="357"/>
        <w:rPr>
          <w:rFonts w:ascii="Arial" w:hAnsi="Arial" w:cs="Arial"/>
          <w:color w:val="000000"/>
          <w:sz w:val="20"/>
          <w:szCs w:val="20"/>
        </w:rPr>
      </w:pPr>
    </w:p>
    <w:p w14:paraId="566D7E24" w14:textId="77777777" w:rsidR="00662926" w:rsidRPr="007A0552" w:rsidRDefault="00BF2EF2" w:rsidP="00C47067">
      <w:pPr>
        <w:widowControl w:val="0"/>
        <w:numPr>
          <w:ilvl w:val="0"/>
          <w:numId w:val="42"/>
        </w:numPr>
        <w:spacing w:after="120" w:line="257" w:lineRule="auto"/>
        <w:ind w:left="357" w:hanging="357"/>
        <w:jc w:val="both"/>
        <w:rPr>
          <w:rFonts w:ascii="Arial" w:hAnsi="Arial" w:cs="Arial"/>
          <w:sz w:val="20"/>
          <w:szCs w:val="20"/>
        </w:rPr>
      </w:pPr>
      <w:r w:rsidRPr="007A0552">
        <w:rPr>
          <w:rFonts w:ascii="Arial" w:hAnsi="Arial" w:cs="Arial"/>
          <w:sz w:val="20"/>
          <w:szCs w:val="20"/>
        </w:rPr>
        <w:t xml:space="preserve">Szczegółowy zakres prac </w:t>
      </w:r>
      <w:r w:rsidR="00E72FDC" w:rsidRPr="007A0552">
        <w:rPr>
          <w:rFonts w:ascii="Arial" w:hAnsi="Arial" w:cs="Arial"/>
          <w:sz w:val="20"/>
          <w:szCs w:val="20"/>
        </w:rPr>
        <w:t xml:space="preserve">w zakresie sporządzenia dokumentacji projektowej </w:t>
      </w:r>
      <w:r w:rsidR="00365FF9" w:rsidRPr="007A0552">
        <w:rPr>
          <w:rFonts w:ascii="Arial" w:hAnsi="Arial" w:cs="Arial"/>
          <w:sz w:val="20"/>
          <w:szCs w:val="20"/>
        </w:rPr>
        <w:t xml:space="preserve">i uzyskania pozwolenia na budowę, </w:t>
      </w:r>
      <w:r w:rsidRPr="007A0552">
        <w:rPr>
          <w:rFonts w:ascii="Arial" w:hAnsi="Arial" w:cs="Arial"/>
          <w:sz w:val="20"/>
          <w:szCs w:val="20"/>
        </w:rPr>
        <w:t xml:space="preserve">będących </w:t>
      </w:r>
      <w:r w:rsidR="00365FF9" w:rsidRPr="007A0552">
        <w:rPr>
          <w:rFonts w:ascii="Arial" w:hAnsi="Arial" w:cs="Arial"/>
          <w:sz w:val="20"/>
          <w:szCs w:val="20"/>
        </w:rPr>
        <w:t>P</w:t>
      </w:r>
      <w:r w:rsidRPr="007A0552">
        <w:rPr>
          <w:rFonts w:ascii="Arial" w:hAnsi="Arial" w:cs="Arial"/>
          <w:sz w:val="20"/>
          <w:szCs w:val="20"/>
        </w:rPr>
        <w:t xml:space="preserve">rzedmiotem </w:t>
      </w:r>
      <w:r w:rsidR="00365FF9" w:rsidRPr="007A0552">
        <w:rPr>
          <w:rFonts w:ascii="Arial" w:hAnsi="Arial" w:cs="Arial"/>
          <w:sz w:val="20"/>
          <w:szCs w:val="20"/>
        </w:rPr>
        <w:t>U</w:t>
      </w:r>
      <w:r w:rsidRPr="007A0552">
        <w:rPr>
          <w:rFonts w:ascii="Arial" w:hAnsi="Arial" w:cs="Arial"/>
          <w:sz w:val="20"/>
          <w:szCs w:val="20"/>
        </w:rPr>
        <w:t xml:space="preserve">mowy </w:t>
      </w:r>
      <w:r w:rsidR="00CF2A60" w:rsidRPr="007A0552">
        <w:rPr>
          <w:rFonts w:ascii="Arial" w:hAnsi="Arial" w:cs="Arial"/>
          <w:sz w:val="20"/>
          <w:szCs w:val="20"/>
        </w:rPr>
        <w:t xml:space="preserve">określony jest w </w:t>
      </w:r>
      <w:r w:rsidR="00A23F83" w:rsidRPr="007A0552">
        <w:rPr>
          <w:rFonts w:ascii="Arial" w:hAnsi="Arial" w:cs="Arial"/>
          <w:sz w:val="20"/>
          <w:szCs w:val="20"/>
        </w:rPr>
        <w:t>„</w:t>
      </w:r>
      <w:r w:rsidR="00284A4D" w:rsidRPr="007A0552">
        <w:rPr>
          <w:rFonts w:ascii="Arial" w:hAnsi="Arial" w:cs="Arial"/>
          <w:sz w:val="20"/>
          <w:szCs w:val="20"/>
        </w:rPr>
        <w:t>Szczegółowym Opisie Przedmiotu Zamówienia</w:t>
      </w:r>
      <w:r w:rsidR="00A23F83" w:rsidRPr="007A0552">
        <w:rPr>
          <w:rFonts w:ascii="Arial" w:hAnsi="Arial" w:cs="Arial"/>
          <w:sz w:val="20"/>
          <w:szCs w:val="20"/>
        </w:rPr>
        <w:t>” stanowiący</w:t>
      </w:r>
      <w:r w:rsidR="00365FF9" w:rsidRPr="007A0552">
        <w:rPr>
          <w:rFonts w:ascii="Arial" w:hAnsi="Arial" w:cs="Arial"/>
          <w:sz w:val="20"/>
          <w:szCs w:val="20"/>
        </w:rPr>
        <w:t>m</w:t>
      </w:r>
      <w:r w:rsidR="00A23F83" w:rsidRPr="007A0552">
        <w:rPr>
          <w:rFonts w:ascii="Arial" w:hAnsi="Arial" w:cs="Arial"/>
          <w:sz w:val="20"/>
          <w:szCs w:val="20"/>
        </w:rPr>
        <w:t xml:space="preserve"> </w:t>
      </w:r>
      <w:r w:rsidR="00A23F83" w:rsidRPr="007A0552">
        <w:rPr>
          <w:rFonts w:ascii="Arial" w:hAnsi="Arial" w:cs="Arial"/>
          <w:b/>
          <w:sz w:val="20"/>
          <w:szCs w:val="20"/>
        </w:rPr>
        <w:t>Załącznik</w:t>
      </w:r>
      <w:r w:rsidR="00CF2A60" w:rsidRPr="007A0552">
        <w:rPr>
          <w:rFonts w:ascii="Arial" w:hAnsi="Arial" w:cs="Arial"/>
          <w:b/>
          <w:sz w:val="20"/>
          <w:szCs w:val="20"/>
        </w:rPr>
        <w:t xml:space="preserve"> nr </w:t>
      </w:r>
      <w:r w:rsidR="00E07E52" w:rsidRPr="007A0552">
        <w:rPr>
          <w:rFonts w:ascii="Arial" w:hAnsi="Arial" w:cs="Arial"/>
          <w:b/>
          <w:sz w:val="20"/>
          <w:szCs w:val="20"/>
        </w:rPr>
        <w:t>1</w:t>
      </w:r>
      <w:r w:rsidRPr="007A0552">
        <w:rPr>
          <w:rFonts w:ascii="Arial" w:hAnsi="Arial" w:cs="Arial"/>
          <w:sz w:val="20"/>
          <w:szCs w:val="20"/>
        </w:rPr>
        <w:t xml:space="preserve"> do niniejszej </w:t>
      </w:r>
      <w:r w:rsidR="00226DCC" w:rsidRPr="007A0552">
        <w:rPr>
          <w:rFonts w:ascii="Arial" w:hAnsi="Arial" w:cs="Arial"/>
          <w:sz w:val="20"/>
          <w:szCs w:val="20"/>
        </w:rPr>
        <w:t>U</w:t>
      </w:r>
      <w:r w:rsidRPr="007A0552">
        <w:rPr>
          <w:rFonts w:ascii="Arial" w:hAnsi="Arial" w:cs="Arial"/>
          <w:sz w:val="20"/>
          <w:szCs w:val="20"/>
        </w:rPr>
        <w:t xml:space="preserve">mowy. </w:t>
      </w:r>
    </w:p>
    <w:p w14:paraId="418D0990" w14:textId="77777777" w:rsidR="00874E9D" w:rsidRPr="007A0552" w:rsidRDefault="0018237A" w:rsidP="00C47067">
      <w:pPr>
        <w:widowControl w:val="0"/>
        <w:numPr>
          <w:ilvl w:val="0"/>
          <w:numId w:val="42"/>
        </w:numPr>
        <w:spacing w:after="120" w:line="257" w:lineRule="auto"/>
        <w:ind w:left="357" w:hanging="357"/>
        <w:jc w:val="both"/>
        <w:rPr>
          <w:rFonts w:ascii="Arial" w:hAnsi="Arial" w:cs="Arial"/>
          <w:strike/>
          <w:sz w:val="20"/>
          <w:szCs w:val="20"/>
        </w:rPr>
      </w:pPr>
      <w:r w:rsidRPr="007A0552">
        <w:rPr>
          <w:rFonts w:ascii="Arial" w:hAnsi="Arial" w:cs="Arial"/>
          <w:sz w:val="20"/>
          <w:szCs w:val="20"/>
        </w:rPr>
        <w:t xml:space="preserve">Przedmiot Umowy </w:t>
      </w:r>
      <w:r w:rsidR="00945034" w:rsidRPr="007A0552">
        <w:rPr>
          <w:rFonts w:ascii="Arial" w:hAnsi="Arial" w:cs="Arial"/>
          <w:sz w:val="20"/>
          <w:szCs w:val="20"/>
        </w:rPr>
        <w:t xml:space="preserve">należy wykonać zgodnie z obowiązującymi przepisami, odpowiednimi normami </w:t>
      </w:r>
      <w:r w:rsidR="00E37C79" w:rsidRPr="007A0552">
        <w:rPr>
          <w:rFonts w:ascii="Arial" w:hAnsi="Arial" w:cs="Arial"/>
          <w:sz w:val="20"/>
          <w:szCs w:val="20"/>
        </w:rPr>
        <w:t xml:space="preserve">                        </w:t>
      </w:r>
      <w:r w:rsidR="00945034" w:rsidRPr="007A0552">
        <w:rPr>
          <w:rFonts w:ascii="Arial" w:hAnsi="Arial" w:cs="Arial"/>
          <w:sz w:val="20"/>
          <w:szCs w:val="20"/>
        </w:rPr>
        <w:t>i zasadami wiedzy technicznej</w:t>
      </w:r>
      <w:r w:rsidR="00CF249B" w:rsidRPr="007A0552">
        <w:rPr>
          <w:rFonts w:ascii="Arial" w:hAnsi="Arial" w:cs="Arial"/>
          <w:sz w:val="20"/>
          <w:szCs w:val="20"/>
        </w:rPr>
        <w:t>.</w:t>
      </w:r>
      <w:r w:rsidR="00945034" w:rsidRPr="007A0552">
        <w:rPr>
          <w:rFonts w:ascii="Arial" w:hAnsi="Arial" w:cs="Arial"/>
          <w:sz w:val="20"/>
          <w:szCs w:val="20"/>
        </w:rPr>
        <w:t xml:space="preserve"> </w:t>
      </w:r>
    </w:p>
    <w:p w14:paraId="5AB4B506" w14:textId="77777777" w:rsidR="00811F61" w:rsidRPr="007A0552" w:rsidRDefault="00662577" w:rsidP="00C47067">
      <w:pPr>
        <w:pStyle w:val="Style17"/>
        <w:numPr>
          <w:ilvl w:val="0"/>
          <w:numId w:val="42"/>
        </w:numPr>
        <w:spacing w:line="257" w:lineRule="auto"/>
        <w:ind w:left="357" w:hanging="357"/>
        <w:rPr>
          <w:rFonts w:ascii="Arial" w:hAnsi="Arial" w:cs="Arial"/>
          <w:sz w:val="20"/>
          <w:szCs w:val="20"/>
        </w:rPr>
      </w:pPr>
      <w:r w:rsidRPr="007A0552">
        <w:rPr>
          <w:rFonts w:ascii="Arial" w:hAnsi="Arial" w:cs="Arial"/>
          <w:sz w:val="20"/>
          <w:szCs w:val="20"/>
        </w:rPr>
        <w:t xml:space="preserve">W ramach wykonania Przedmiotu Umowy Projektant </w:t>
      </w:r>
      <w:r w:rsidR="00D26395" w:rsidRPr="007A0552">
        <w:rPr>
          <w:rFonts w:ascii="Arial" w:hAnsi="Arial" w:cs="Arial"/>
          <w:sz w:val="20"/>
          <w:szCs w:val="20"/>
        </w:rPr>
        <w:t>przeniesie</w:t>
      </w:r>
      <w:r w:rsidR="00A76617" w:rsidRPr="007A0552">
        <w:rPr>
          <w:rFonts w:ascii="Arial" w:hAnsi="Arial" w:cs="Arial"/>
          <w:sz w:val="20"/>
          <w:szCs w:val="20"/>
        </w:rPr>
        <w:t>, na zasadach określonych w § 6,</w:t>
      </w:r>
      <w:r w:rsidRPr="007A0552">
        <w:rPr>
          <w:rFonts w:ascii="Arial" w:hAnsi="Arial" w:cs="Arial"/>
          <w:sz w:val="20"/>
          <w:szCs w:val="20"/>
        </w:rPr>
        <w:t xml:space="preserve"> </w:t>
      </w:r>
      <w:r w:rsidR="00D26395" w:rsidRPr="007A0552">
        <w:rPr>
          <w:rFonts w:ascii="Arial" w:hAnsi="Arial" w:cs="Arial"/>
          <w:bCs/>
          <w:sz w:val="20"/>
          <w:szCs w:val="20"/>
        </w:rPr>
        <w:t>na Zamawiającego autorskie</w:t>
      </w:r>
      <w:r w:rsidRPr="007A0552">
        <w:rPr>
          <w:rFonts w:ascii="Arial" w:hAnsi="Arial" w:cs="Arial"/>
          <w:bCs/>
          <w:sz w:val="20"/>
          <w:szCs w:val="20"/>
        </w:rPr>
        <w:t xml:space="preserve"> praw</w:t>
      </w:r>
      <w:r w:rsidR="00D26395" w:rsidRPr="007A0552">
        <w:rPr>
          <w:rFonts w:ascii="Arial" w:hAnsi="Arial" w:cs="Arial"/>
          <w:bCs/>
          <w:sz w:val="20"/>
          <w:szCs w:val="20"/>
        </w:rPr>
        <w:t>a</w:t>
      </w:r>
      <w:r w:rsidRPr="007A0552">
        <w:rPr>
          <w:rFonts w:ascii="Arial" w:hAnsi="Arial" w:cs="Arial"/>
          <w:bCs/>
          <w:sz w:val="20"/>
          <w:szCs w:val="20"/>
        </w:rPr>
        <w:t xml:space="preserve"> majątkow</w:t>
      </w:r>
      <w:r w:rsidR="00D26395" w:rsidRPr="007A0552">
        <w:rPr>
          <w:rFonts w:ascii="Arial" w:hAnsi="Arial" w:cs="Arial"/>
          <w:bCs/>
          <w:sz w:val="20"/>
          <w:szCs w:val="20"/>
        </w:rPr>
        <w:t>e</w:t>
      </w:r>
      <w:r w:rsidRPr="007A0552">
        <w:rPr>
          <w:rFonts w:ascii="Arial" w:hAnsi="Arial" w:cs="Arial"/>
          <w:bCs/>
          <w:sz w:val="20"/>
          <w:szCs w:val="20"/>
        </w:rPr>
        <w:t xml:space="preserve"> do </w:t>
      </w:r>
      <w:r w:rsidR="00226DCC" w:rsidRPr="007A0552">
        <w:rPr>
          <w:rFonts w:ascii="Arial" w:hAnsi="Arial" w:cs="Arial"/>
          <w:bCs/>
          <w:sz w:val="20"/>
          <w:szCs w:val="20"/>
        </w:rPr>
        <w:t xml:space="preserve">dokumentacji projektowej i </w:t>
      </w:r>
      <w:r w:rsidRPr="007A0552">
        <w:rPr>
          <w:rFonts w:ascii="Arial" w:hAnsi="Arial" w:cs="Arial"/>
          <w:bCs/>
          <w:sz w:val="20"/>
          <w:szCs w:val="20"/>
        </w:rPr>
        <w:t>kosztorys</w:t>
      </w:r>
      <w:r w:rsidR="005C5188" w:rsidRPr="007A0552">
        <w:rPr>
          <w:rFonts w:ascii="Arial" w:hAnsi="Arial" w:cs="Arial"/>
          <w:bCs/>
          <w:sz w:val="20"/>
          <w:szCs w:val="20"/>
        </w:rPr>
        <w:t>ów</w:t>
      </w:r>
      <w:r w:rsidRPr="007A0552">
        <w:rPr>
          <w:rFonts w:ascii="Arial" w:hAnsi="Arial" w:cs="Arial"/>
          <w:bCs/>
          <w:sz w:val="20"/>
          <w:szCs w:val="20"/>
        </w:rPr>
        <w:t xml:space="preserve"> inwestorski</w:t>
      </w:r>
      <w:r w:rsidR="005C5188" w:rsidRPr="007A0552">
        <w:rPr>
          <w:rFonts w:ascii="Arial" w:hAnsi="Arial" w:cs="Arial"/>
          <w:bCs/>
          <w:sz w:val="20"/>
          <w:szCs w:val="20"/>
        </w:rPr>
        <w:t>ch</w:t>
      </w:r>
      <w:r w:rsidRPr="007A0552">
        <w:rPr>
          <w:rFonts w:ascii="Arial" w:hAnsi="Arial" w:cs="Arial"/>
          <w:bCs/>
          <w:sz w:val="20"/>
          <w:szCs w:val="20"/>
        </w:rPr>
        <w:t xml:space="preserve"> oraz </w:t>
      </w:r>
      <w:r w:rsidR="00D26395" w:rsidRPr="007A0552">
        <w:rPr>
          <w:rFonts w:ascii="Arial" w:hAnsi="Arial" w:cs="Arial"/>
          <w:bCs/>
          <w:sz w:val="20"/>
          <w:szCs w:val="20"/>
        </w:rPr>
        <w:t>uprawnienie</w:t>
      </w:r>
      <w:r w:rsidRPr="007A0552">
        <w:rPr>
          <w:rFonts w:ascii="Arial" w:hAnsi="Arial" w:cs="Arial"/>
          <w:bCs/>
          <w:sz w:val="20"/>
          <w:szCs w:val="20"/>
        </w:rPr>
        <w:t xml:space="preserve"> do wyrażania zgody na wykonywanie pr</w:t>
      </w:r>
      <w:r w:rsidR="00E70AC0" w:rsidRPr="007A0552">
        <w:rPr>
          <w:rFonts w:ascii="Arial" w:hAnsi="Arial" w:cs="Arial"/>
          <w:bCs/>
          <w:sz w:val="20"/>
          <w:szCs w:val="20"/>
        </w:rPr>
        <w:t>aw zależnych.</w:t>
      </w:r>
    </w:p>
    <w:p w14:paraId="61918D9B" w14:textId="77777777" w:rsidR="007A0552" w:rsidRPr="007A0552" w:rsidRDefault="007A0552" w:rsidP="00C47067">
      <w:pPr>
        <w:pStyle w:val="Style17"/>
        <w:spacing w:line="257" w:lineRule="auto"/>
        <w:ind w:left="720" w:firstLine="0"/>
        <w:rPr>
          <w:rFonts w:ascii="Arial" w:hAnsi="Arial" w:cs="Arial"/>
          <w:sz w:val="20"/>
          <w:szCs w:val="20"/>
        </w:rPr>
      </w:pPr>
    </w:p>
    <w:p w14:paraId="27F258C3" w14:textId="77777777" w:rsidR="00472EE0" w:rsidRPr="007A0552" w:rsidRDefault="00874E9D" w:rsidP="00C47067">
      <w:pPr>
        <w:pStyle w:val="Style17"/>
        <w:spacing w:line="257" w:lineRule="auto"/>
        <w:jc w:val="center"/>
        <w:rPr>
          <w:rFonts w:ascii="Arial" w:hAnsi="Arial" w:cs="Arial"/>
          <w:b/>
          <w:color w:val="000000"/>
          <w:sz w:val="20"/>
          <w:szCs w:val="20"/>
        </w:rPr>
      </w:pPr>
      <w:r w:rsidRPr="007A0552">
        <w:rPr>
          <w:rFonts w:ascii="Arial" w:hAnsi="Arial" w:cs="Arial"/>
          <w:b/>
          <w:color w:val="000000"/>
          <w:sz w:val="20"/>
          <w:szCs w:val="20"/>
        </w:rPr>
        <w:t xml:space="preserve">§2 </w:t>
      </w:r>
      <w:r w:rsidR="00472EE0" w:rsidRPr="007A0552">
        <w:rPr>
          <w:rFonts w:ascii="Arial" w:hAnsi="Arial" w:cs="Arial"/>
          <w:b/>
          <w:color w:val="000000"/>
          <w:sz w:val="20"/>
          <w:szCs w:val="20"/>
        </w:rPr>
        <w:t xml:space="preserve">Prawa i obowiązki Stron </w:t>
      </w:r>
    </w:p>
    <w:p w14:paraId="1744086F" w14:textId="77777777" w:rsidR="00874E9D" w:rsidRPr="007A0552" w:rsidRDefault="00874E9D" w:rsidP="00C47067">
      <w:pPr>
        <w:spacing w:line="257" w:lineRule="auto"/>
        <w:jc w:val="center"/>
        <w:rPr>
          <w:rFonts w:ascii="Arial" w:hAnsi="Arial" w:cs="Arial"/>
          <w:b/>
          <w:color w:val="000000"/>
          <w:sz w:val="20"/>
          <w:szCs w:val="20"/>
        </w:rPr>
      </w:pPr>
    </w:p>
    <w:p w14:paraId="28044AC4" w14:textId="77777777" w:rsidR="00874E9D" w:rsidRPr="007A0552" w:rsidRDefault="00874E9D" w:rsidP="00253283">
      <w:pPr>
        <w:numPr>
          <w:ilvl w:val="0"/>
          <w:numId w:val="23"/>
        </w:numPr>
        <w:spacing w:after="120" w:line="257" w:lineRule="auto"/>
        <w:jc w:val="both"/>
        <w:rPr>
          <w:rFonts w:ascii="Arial" w:hAnsi="Arial" w:cs="Arial"/>
          <w:color w:val="000000"/>
          <w:sz w:val="20"/>
          <w:szCs w:val="20"/>
        </w:rPr>
      </w:pPr>
      <w:r w:rsidRPr="007A0552">
        <w:rPr>
          <w:rFonts w:ascii="Arial" w:hAnsi="Arial" w:cs="Arial"/>
          <w:color w:val="000000"/>
          <w:sz w:val="20"/>
          <w:szCs w:val="20"/>
        </w:rPr>
        <w:t>Do obowiązków Zamawiającego należy w szczególności:</w:t>
      </w:r>
    </w:p>
    <w:p w14:paraId="47B4FCC5" w14:textId="7BA296BB" w:rsidR="00E54A63" w:rsidRPr="007A0552" w:rsidRDefault="00874E9D" w:rsidP="00C47067">
      <w:pPr>
        <w:pStyle w:val="Akapitzlist"/>
        <w:numPr>
          <w:ilvl w:val="0"/>
          <w:numId w:val="6"/>
        </w:numPr>
        <w:spacing w:after="120" w:line="257" w:lineRule="auto"/>
        <w:ind w:left="630" w:hanging="252"/>
        <w:contextualSpacing w:val="0"/>
        <w:jc w:val="both"/>
        <w:rPr>
          <w:rFonts w:ascii="Arial" w:hAnsi="Arial" w:cs="Arial"/>
          <w:color w:val="000000"/>
          <w:sz w:val="20"/>
          <w:szCs w:val="20"/>
        </w:rPr>
      </w:pPr>
      <w:r w:rsidRPr="007A0552">
        <w:rPr>
          <w:rFonts w:ascii="Arial" w:hAnsi="Arial" w:cs="Arial"/>
          <w:color w:val="000000"/>
          <w:sz w:val="20"/>
          <w:szCs w:val="20"/>
        </w:rPr>
        <w:t xml:space="preserve">współdziałanie z Projektantem w zakresie niezbędnym do wykonania </w:t>
      </w:r>
      <w:r w:rsidR="00226DCC" w:rsidRPr="007A0552">
        <w:rPr>
          <w:rFonts w:ascii="Arial" w:hAnsi="Arial" w:cs="Arial"/>
          <w:color w:val="000000"/>
          <w:sz w:val="20"/>
          <w:szCs w:val="20"/>
        </w:rPr>
        <w:t xml:space="preserve">dokumentacji projektowej </w:t>
      </w:r>
      <w:r w:rsidRPr="007A0552">
        <w:rPr>
          <w:rFonts w:ascii="Arial" w:hAnsi="Arial" w:cs="Arial"/>
          <w:color w:val="000000"/>
          <w:sz w:val="20"/>
          <w:szCs w:val="20"/>
        </w:rPr>
        <w:t>przy czym w razie wątpliwości uznaje się, że obowiązek współdziałania ciąży na Zamawiającym w takim zakresie, w jakim Projek</w:t>
      </w:r>
      <w:r w:rsidR="00B953E5" w:rsidRPr="007A0552">
        <w:rPr>
          <w:rFonts w:ascii="Arial" w:hAnsi="Arial" w:cs="Arial"/>
          <w:color w:val="000000"/>
          <w:sz w:val="20"/>
          <w:szCs w:val="20"/>
        </w:rPr>
        <w:t>tant wystąpi do Zamawiającego (</w:t>
      </w:r>
      <w:r w:rsidRPr="007A0552">
        <w:rPr>
          <w:rFonts w:ascii="Arial" w:hAnsi="Arial" w:cs="Arial"/>
          <w:color w:val="000000"/>
          <w:sz w:val="20"/>
          <w:szCs w:val="20"/>
        </w:rPr>
        <w:t>w formie pisemnej lub dokumentowej</w:t>
      </w:r>
      <w:r w:rsidR="005A1162" w:rsidRPr="007A0552">
        <w:rPr>
          <w:rFonts w:ascii="Arial" w:hAnsi="Arial" w:cs="Arial"/>
          <w:color w:val="000000"/>
          <w:sz w:val="20"/>
          <w:szCs w:val="20"/>
        </w:rPr>
        <w:t>)</w:t>
      </w:r>
      <w:r w:rsidRPr="007A0552">
        <w:rPr>
          <w:rFonts w:ascii="Arial" w:hAnsi="Arial" w:cs="Arial"/>
          <w:color w:val="000000"/>
          <w:sz w:val="20"/>
          <w:szCs w:val="20"/>
        </w:rPr>
        <w:t xml:space="preserve"> konkretyzując </w:t>
      </w:r>
      <w:r w:rsidR="00AE5472" w:rsidRPr="007A0552">
        <w:rPr>
          <w:rFonts w:ascii="Arial" w:hAnsi="Arial" w:cs="Arial"/>
          <w:color w:val="000000"/>
          <w:sz w:val="20"/>
          <w:szCs w:val="20"/>
        </w:rPr>
        <w:t>racjonalnie przedmiot</w:t>
      </w:r>
      <w:r w:rsidRPr="007A0552">
        <w:rPr>
          <w:rFonts w:ascii="Arial" w:hAnsi="Arial" w:cs="Arial"/>
          <w:color w:val="000000"/>
          <w:sz w:val="20"/>
          <w:szCs w:val="20"/>
        </w:rPr>
        <w:t xml:space="preserve"> oczekiwanego współdziałania oraz określi termin, w którym takie współdziałanie jest niezbędne;</w:t>
      </w:r>
    </w:p>
    <w:p w14:paraId="0551FAEB" w14:textId="77777777" w:rsidR="00E54A63" w:rsidRPr="007A0552" w:rsidRDefault="00874E9D" w:rsidP="00C47067">
      <w:pPr>
        <w:pStyle w:val="Akapitzlist"/>
        <w:numPr>
          <w:ilvl w:val="0"/>
          <w:numId w:val="6"/>
        </w:numPr>
        <w:spacing w:after="120" w:line="257" w:lineRule="auto"/>
        <w:ind w:left="630" w:hanging="252"/>
        <w:contextualSpacing w:val="0"/>
        <w:jc w:val="both"/>
        <w:rPr>
          <w:rFonts w:ascii="Arial" w:hAnsi="Arial" w:cs="Arial"/>
          <w:color w:val="000000"/>
          <w:sz w:val="20"/>
          <w:szCs w:val="20"/>
        </w:rPr>
      </w:pPr>
      <w:r w:rsidRPr="007A0552">
        <w:rPr>
          <w:rFonts w:ascii="Arial" w:hAnsi="Arial" w:cs="Arial"/>
          <w:color w:val="000000"/>
          <w:sz w:val="20"/>
          <w:szCs w:val="20"/>
        </w:rPr>
        <w:t xml:space="preserve">przekazanie oświadczenia o posiadaniu tytułu prawnego uprawniającego Zamawiającego do dysponowania nieruchomością na cele budowlane na 3 dni przed </w:t>
      </w:r>
      <w:r w:rsidR="006621BE" w:rsidRPr="007A0552">
        <w:rPr>
          <w:rFonts w:ascii="Arial" w:hAnsi="Arial" w:cs="Arial"/>
          <w:color w:val="000000"/>
          <w:sz w:val="20"/>
          <w:szCs w:val="20"/>
        </w:rPr>
        <w:t>złożeniem wniosku o wydanie pozwolenia na budowę</w:t>
      </w:r>
      <w:r w:rsidRPr="007A0552">
        <w:rPr>
          <w:rFonts w:ascii="Arial" w:hAnsi="Arial" w:cs="Arial"/>
          <w:color w:val="000000"/>
          <w:sz w:val="20"/>
          <w:szCs w:val="20"/>
        </w:rPr>
        <w:t>;</w:t>
      </w:r>
    </w:p>
    <w:p w14:paraId="3513CBAF" w14:textId="77777777" w:rsidR="00874E9D" w:rsidRPr="007A0552" w:rsidRDefault="00874E9D" w:rsidP="00C47067">
      <w:pPr>
        <w:pStyle w:val="Akapitzlist"/>
        <w:numPr>
          <w:ilvl w:val="0"/>
          <w:numId w:val="6"/>
        </w:numPr>
        <w:spacing w:after="120" w:line="257" w:lineRule="auto"/>
        <w:ind w:left="630" w:hanging="252"/>
        <w:contextualSpacing w:val="0"/>
        <w:jc w:val="both"/>
        <w:rPr>
          <w:rFonts w:ascii="Arial" w:hAnsi="Arial" w:cs="Arial"/>
          <w:color w:val="000000"/>
          <w:sz w:val="20"/>
          <w:szCs w:val="20"/>
        </w:rPr>
      </w:pPr>
      <w:r w:rsidRPr="007A0552">
        <w:rPr>
          <w:rFonts w:ascii="Arial" w:hAnsi="Arial" w:cs="Arial"/>
          <w:color w:val="000000"/>
          <w:sz w:val="20"/>
          <w:szCs w:val="20"/>
        </w:rPr>
        <w:t xml:space="preserve">przekazanie pełnomocnictwa uprawniającego Projektanta do występowania w imieniu Zamawiającego </w:t>
      </w:r>
      <w:r w:rsidR="002C1DB9" w:rsidRPr="007A0552">
        <w:rPr>
          <w:rFonts w:ascii="Arial" w:hAnsi="Arial" w:cs="Arial"/>
          <w:color w:val="000000"/>
          <w:sz w:val="20"/>
          <w:szCs w:val="20"/>
        </w:rPr>
        <w:t xml:space="preserve">              </w:t>
      </w:r>
      <w:r w:rsidRPr="007A0552">
        <w:rPr>
          <w:rFonts w:ascii="Arial" w:hAnsi="Arial" w:cs="Arial"/>
          <w:color w:val="000000"/>
          <w:sz w:val="20"/>
          <w:szCs w:val="20"/>
        </w:rPr>
        <w:t>w spra</w:t>
      </w:r>
      <w:r w:rsidR="005A1162" w:rsidRPr="007A0552">
        <w:rPr>
          <w:rFonts w:ascii="Arial" w:hAnsi="Arial" w:cs="Arial"/>
          <w:color w:val="000000"/>
          <w:sz w:val="20"/>
          <w:szCs w:val="20"/>
        </w:rPr>
        <w:t xml:space="preserve">wach związanych z opracowaniem </w:t>
      </w:r>
      <w:r w:rsidR="00226DCC" w:rsidRPr="007A0552">
        <w:rPr>
          <w:rFonts w:ascii="Arial" w:hAnsi="Arial" w:cs="Arial"/>
          <w:color w:val="000000"/>
          <w:sz w:val="20"/>
          <w:szCs w:val="20"/>
        </w:rPr>
        <w:t>dokumentacji projektowej</w:t>
      </w:r>
      <w:r w:rsidRPr="007A0552">
        <w:rPr>
          <w:rFonts w:ascii="Arial" w:hAnsi="Arial" w:cs="Arial"/>
          <w:color w:val="000000"/>
          <w:sz w:val="20"/>
          <w:szCs w:val="20"/>
        </w:rPr>
        <w:t xml:space="preserve">, uzyskaniem koniecznych opinii, uzgodnień </w:t>
      </w:r>
      <w:r w:rsidR="002E7424" w:rsidRPr="007A0552">
        <w:rPr>
          <w:rFonts w:ascii="Arial" w:hAnsi="Arial" w:cs="Arial"/>
          <w:color w:val="000000"/>
          <w:sz w:val="20"/>
          <w:szCs w:val="20"/>
        </w:rPr>
        <w:t>i decyzji</w:t>
      </w:r>
      <w:r w:rsidRPr="007A0552">
        <w:rPr>
          <w:rFonts w:ascii="Arial" w:hAnsi="Arial" w:cs="Arial"/>
          <w:color w:val="000000"/>
          <w:sz w:val="20"/>
          <w:szCs w:val="20"/>
        </w:rPr>
        <w:t>;</w:t>
      </w:r>
    </w:p>
    <w:p w14:paraId="5379C8E6" w14:textId="77777777" w:rsidR="00874E9D" w:rsidRPr="007A0552" w:rsidRDefault="00874E9D" w:rsidP="00C47067">
      <w:pPr>
        <w:pStyle w:val="Akapitzlist"/>
        <w:numPr>
          <w:ilvl w:val="0"/>
          <w:numId w:val="6"/>
        </w:numPr>
        <w:spacing w:after="120" w:line="257" w:lineRule="auto"/>
        <w:ind w:left="630" w:hanging="252"/>
        <w:contextualSpacing w:val="0"/>
        <w:jc w:val="both"/>
        <w:rPr>
          <w:rFonts w:ascii="Arial" w:hAnsi="Arial" w:cs="Arial"/>
          <w:color w:val="000000"/>
          <w:sz w:val="20"/>
          <w:szCs w:val="20"/>
        </w:rPr>
      </w:pPr>
      <w:r w:rsidRPr="007A0552">
        <w:rPr>
          <w:rFonts w:ascii="Arial" w:hAnsi="Arial" w:cs="Arial"/>
          <w:color w:val="000000"/>
          <w:sz w:val="20"/>
          <w:szCs w:val="20"/>
        </w:rPr>
        <w:t xml:space="preserve">dokonanie protokolarnego odbioru dokumentacji zgodnie z </w:t>
      </w:r>
      <w:r w:rsidR="005A1162" w:rsidRPr="007A0552">
        <w:rPr>
          <w:rFonts w:ascii="Arial" w:hAnsi="Arial" w:cs="Arial"/>
          <w:color w:val="000000"/>
          <w:sz w:val="20"/>
          <w:szCs w:val="20"/>
        </w:rPr>
        <w:t xml:space="preserve">postanowieniami § </w:t>
      </w:r>
      <w:r w:rsidR="007A1F4D" w:rsidRPr="007A0552">
        <w:rPr>
          <w:rFonts w:ascii="Arial" w:hAnsi="Arial" w:cs="Arial"/>
          <w:color w:val="000000"/>
          <w:sz w:val="20"/>
          <w:szCs w:val="20"/>
        </w:rPr>
        <w:t>3</w:t>
      </w:r>
      <w:r w:rsidRPr="007A0552">
        <w:rPr>
          <w:rFonts w:ascii="Arial" w:hAnsi="Arial" w:cs="Arial"/>
          <w:color w:val="000000"/>
          <w:sz w:val="20"/>
          <w:szCs w:val="20"/>
        </w:rPr>
        <w:t xml:space="preserve"> ust. </w:t>
      </w:r>
      <w:r w:rsidR="00672D47" w:rsidRPr="007A0552">
        <w:rPr>
          <w:rFonts w:ascii="Arial" w:hAnsi="Arial" w:cs="Arial"/>
          <w:color w:val="000000"/>
          <w:sz w:val="20"/>
          <w:szCs w:val="20"/>
        </w:rPr>
        <w:t>4.</w:t>
      </w:r>
    </w:p>
    <w:p w14:paraId="021CEE9C" w14:textId="77777777" w:rsidR="00E70AC0" w:rsidRDefault="00E70AC0" w:rsidP="007A0552">
      <w:pPr>
        <w:pStyle w:val="Akapitzlist"/>
        <w:numPr>
          <w:ilvl w:val="0"/>
          <w:numId w:val="23"/>
        </w:numPr>
        <w:spacing w:after="0" w:line="257" w:lineRule="auto"/>
        <w:contextualSpacing w:val="0"/>
        <w:jc w:val="both"/>
        <w:rPr>
          <w:rFonts w:ascii="Arial" w:hAnsi="Arial" w:cs="Arial"/>
          <w:color w:val="000000"/>
          <w:sz w:val="20"/>
          <w:szCs w:val="20"/>
        </w:rPr>
      </w:pPr>
      <w:r w:rsidRPr="007A0552">
        <w:rPr>
          <w:rFonts w:ascii="Arial" w:hAnsi="Arial" w:cs="Arial"/>
          <w:color w:val="000000"/>
          <w:sz w:val="20"/>
          <w:szCs w:val="20"/>
        </w:rPr>
        <w:t>Projektant wykonując przedmiot umowy zobowiązany jest do przestrzegani</w:t>
      </w:r>
      <w:r w:rsidR="00A76617" w:rsidRPr="007A0552">
        <w:rPr>
          <w:rFonts w:ascii="Arial" w:hAnsi="Arial" w:cs="Arial"/>
          <w:color w:val="000000"/>
          <w:sz w:val="20"/>
          <w:szCs w:val="20"/>
        </w:rPr>
        <w:t>a</w:t>
      </w:r>
      <w:r w:rsidRPr="007A0552">
        <w:rPr>
          <w:rFonts w:ascii="Arial" w:hAnsi="Arial" w:cs="Arial"/>
          <w:color w:val="000000"/>
          <w:sz w:val="20"/>
          <w:szCs w:val="20"/>
        </w:rPr>
        <w:t xml:space="preserve"> zasady nie odnoszenia się </w:t>
      </w:r>
      <w:r w:rsidR="002C1DB9" w:rsidRPr="007A0552">
        <w:rPr>
          <w:rFonts w:ascii="Arial" w:hAnsi="Arial" w:cs="Arial"/>
          <w:color w:val="000000"/>
          <w:sz w:val="20"/>
          <w:szCs w:val="20"/>
        </w:rPr>
        <w:t xml:space="preserve">          </w:t>
      </w:r>
      <w:r w:rsidRPr="007A0552">
        <w:rPr>
          <w:rFonts w:ascii="Arial" w:hAnsi="Arial" w:cs="Arial"/>
          <w:color w:val="000000"/>
          <w:sz w:val="20"/>
          <w:szCs w:val="20"/>
        </w:rPr>
        <w:t xml:space="preserve">w </w:t>
      </w:r>
      <w:r w:rsidR="00226DCC" w:rsidRPr="007A0552">
        <w:rPr>
          <w:rFonts w:ascii="Arial" w:hAnsi="Arial" w:cs="Arial"/>
          <w:color w:val="000000"/>
          <w:sz w:val="20"/>
          <w:szCs w:val="20"/>
        </w:rPr>
        <w:t xml:space="preserve">dokumentacji projektowej </w:t>
      </w:r>
      <w:r w:rsidRPr="007A0552">
        <w:rPr>
          <w:rFonts w:ascii="Arial" w:hAnsi="Arial" w:cs="Arial"/>
          <w:color w:val="000000"/>
          <w:sz w:val="20"/>
          <w:szCs w:val="20"/>
        </w:rPr>
        <w:t>do określonego wy</w:t>
      </w:r>
      <w:r w:rsidR="008D0337" w:rsidRPr="007A0552">
        <w:rPr>
          <w:rFonts w:ascii="Arial" w:hAnsi="Arial" w:cs="Arial"/>
          <w:color w:val="000000"/>
          <w:sz w:val="20"/>
          <w:szCs w:val="20"/>
        </w:rPr>
        <w:t>r</w:t>
      </w:r>
      <w:r w:rsidRPr="007A0552">
        <w:rPr>
          <w:rFonts w:ascii="Arial" w:hAnsi="Arial" w:cs="Arial"/>
          <w:color w:val="000000"/>
          <w:sz w:val="20"/>
          <w:szCs w:val="20"/>
        </w:rPr>
        <w:t>o</w:t>
      </w:r>
      <w:r w:rsidR="008D0337" w:rsidRPr="007A0552">
        <w:rPr>
          <w:rFonts w:ascii="Arial" w:hAnsi="Arial" w:cs="Arial"/>
          <w:color w:val="000000"/>
          <w:sz w:val="20"/>
          <w:szCs w:val="20"/>
        </w:rPr>
        <w:t>b</w:t>
      </w:r>
      <w:r w:rsidRPr="007A0552">
        <w:rPr>
          <w:rFonts w:ascii="Arial" w:hAnsi="Arial" w:cs="Arial"/>
          <w:color w:val="000000"/>
          <w:sz w:val="20"/>
          <w:szCs w:val="20"/>
        </w:rPr>
        <w:t>u, źródła, znaków towarowych, patentów lub specyfikacji, pochodzenia, chyba że takie odniesienie jest uzasadnione i zostaną dopuszczone rozwiązania równoważne, ze wskazaniem zakresu równoważności.</w:t>
      </w:r>
    </w:p>
    <w:p w14:paraId="2AFA7BFD" w14:textId="77777777" w:rsidR="007A0552" w:rsidRPr="007A0552" w:rsidRDefault="007A0552" w:rsidP="00C47067">
      <w:pPr>
        <w:pStyle w:val="Akapitzlist"/>
        <w:spacing w:after="0" w:line="257" w:lineRule="auto"/>
        <w:ind w:left="360"/>
        <w:contextualSpacing w:val="0"/>
        <w:jc w:val="both"/>
        <w:rPr>
          <w:rFonts w:ascii="Arial" w:hAnsi="Arial" w:cs="Arial"/>
          <w:color w:val="000000"/>
          <w:sz w:val="20"/>
          <w:szCs w:val="20"/>
        </w:rPr>
      </w:pPr>
    </w:p>
    <w:p w14:paraId="66735DEB" w14:textId="77777777" w:rsidR="00472EE0" w:rsidRPr="007A0552" w:rsidRDefault="00703F94" w:rsidP="00472EE0">
      <w:pPr>
        <w:spacing w:line="257" w:lineRule="auto"/>
        <w:jc w:val="center"/>
        <w:rPr>
          <w:rFonts w:ascii="Arial" w:hAnsi="Arial" w:cs="Arial"/>
          <w:b/>
          <w:color w:val="000000"/>
          <w:sz w:val="20"/>
          <w:szCs w:val="20"/>
        </w:rPr>
      </w:pPr>
      <w:r w:rsidRPr="007A0552">
        <w:rPr>
          <w:rFonts w:ascii="Arial" w:hAnsi="Arial" w:cs="Arial"/>
          <w:b/>
          <w:color w:val="000000"/>
          <w:sz w:val="20"/>
          <w:szCs w:val="20"/>
        </w:rPr>
        <w:lastRenderedPageBreak/>
        <w:t xml:space="preserve">§ </w:t>
      </w:r>
      <w:r w:rsidR="005C6220" w:rsidRPr="007A0552">
        <w:rPr>
          <w:rFonts w:ascii="Arial" w:hAnsi="Arial" w:cs="Arial"/>
          <w:b/>
          <w:color w:val="000000"/>
          <w:sz w:val="20"/>
          <w:szCs w:val="20"/>
        </w:rPr>
        <w:t>3</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Termin realizacji przedmiotu umowy </w:t>
      </w:r>
    </w:p>
    <w:p w14:paraId="72E6FC60" w14:textId="77777777" w:rsidR="00703F94" w:rsidRPr="007A0552" w:rsidRDefault="00703F94" w:rsidP="00C47067">
      <w:pPr>
        <w:spacing w:line="257" w:lineRule="auto"/>
        <w:jc w:val="center"/>
        <w:rPr>
          <w:rFonts w:ascii="Arial" w:hAnsi="Arial" w:cs="Arial"/>
          <w:b/>
          <w:color w:val="000000"/>
          <w:sz w:val="20"/>
          <w:szCs w:val="20"/>
        </w:rPr>
      </w:pPr>
    </w:p>
    <w:p w14:paraId="76903E14" w14:textId="77777777" w:rsidR="00E77BB0" w:rsidRDefault="004A1AA7" w:rsidP="00C47067">
      <w:pPr>
        <w:pStyle w:val="Akapitzlist"/>
        <w:numPr>
          <w:ilvl w:val="0"/>
          <w:numId w:val="27"/>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St</w:t>
      </w:r>
      <w:r w:rsidR="00D26395" w:rsidRPr="007A0552">
        <w:rPr>
          <w:rFonts w:ascii="Arial" w:hAnsi="Arial" w:cs="Arial"/>
          <w:color w:val="000000"/>
          <w:sz w:val="20"/>
          <w:szCs w:val="20"/>
        </w:rPr>
        <w:t>rony ustalają termin wykonania prac</w:t>
      </w:r>
      <w:r w:rsidR="00E77BB0">
        <w:rPr>
          <w:rFonts w:ascii="Arial" w:hAnsi="Arial" w:cs="Arial"/>
          <w:color w:val="000000"/>
          <w:sz w:val="20"/>
          <w:szCs w:val="20"/>
        </w:rPr>
        <w:t>:</w:t>
      </w:r>
    </w:p>
    <w:p w14:paraId="226CE052" w14:textId="687F9135" w:rsidR="004A1AA7" w:rsidRDefault="00D26395" w:rsidP="00E77BB0">
      <w:pPr>
        <w:pStyle w:val="Akapitzlist"/>
        <w:numPr>
          <w:ilvl w:val="1"/>
          <w:numId w:val="27"/>
        </w:numPr>
        <w:spacing w:after="120" w:line="257" w:lineRule="auto"/>
        <w:contextualSpacing w:val="0"/>
        <w:jc w:val="both"/>
        <w:rPr>
          <w:rFonts w:ascii="Arial" w:hAnsi="Arial" w:cs="Arial"/>
          <w:color w:val="000000"/>
          <w:sz w:val="20"/>
          <w:szCs w:val="20"/>
        </w:rPr>
      </w:pPr>
      <w:r w:rsidRPr="007A0552">
        <w:rPr>
          <w:rFonts w:ascii="Arial" w:hAnsi="Arial" w:cs="Arial"/>
          <w:color w:val="000000"/>
          <w:sz w:val="20"/>
          <w:szCs w:val="20"/>
        </w:rPr>
        <w:t xml:space="preserve"> opisanych w §1</w:t>
      </w:r>
      <w:r w:rsidR="00E77BB0">
        <w:rPr>
          <w:rFonts w:ascii="Arial" w:hAnsi="Arial" w:cs="Arial"/>
          <w:color w:val="000000"/>
          <w:sz w:val="20"/>
          <w:szCs w:val="20"/>
        </w:rPr>
        <w:t xml:space="preserve"> ust. 1 - 2</w:t>
      </w:r>
      <w:r w:rsidRPr="007A0552">
        <w:rPr>
          <w:rFonts w:ascii="Arial" w:hAnsi="Arial" w:cs="Arial"/>
          <w:color w:val="000000"/>
          <w:sz w:val="20"/>
          <w:szCs w:val="20"/>
        </w:rPr>
        <w:t xml:space="preserve"> </w:t>
      </w:r>
      <w:r w:rsidR="007A1F4D" w:rsidRPr="007A0552">
        <w:rPr>
          <w:rFonts w:ascii="Arial" w:hAnsi="Arial" w:cs="Arial"/>
          <w:color w:val="000000"/>
          <w:sz w:val="20"/>
          <w:szCs w:val="20"/>
        </w:rPr>
        <w:t xml:space="preserve">w terminie </w:t>
      </w:r>
      <w:r w:rsidR="00795A9F">
        <w:rPr>
          <w:rFonts w:ascii="Arial" w:hAnsi="Arial" w:cs="Arial"/>
          <w:b/>
          <w:bCs/>
          <w:color w:val="000000"/>
          <w:sz w:val="20"/>
          <w:szCs w:val="20"/>
        </w:rPr>
        <w:t>6 miesięcy</w:t>
      </w:r>
      <w:r w:rsidR="00650205" w:rsidRPr="007A0552">
        <w:rPr>
          <w:rFonts w:ascii="Arial" w:hAnsi="Arial" w:cs="Arial"/>
          <w:color w:val="000000"/>
          <w:sz w:val="20"/>
          <w:szCs w:val="20"/>
        </w:rPr>
        <w:t xml:space="preserve"> od dnia </w:t>
      </w:r>
      <w:r w:rsidR="00E77BB0">
        <w:rPr>
          <w:rFonts w:ascii="Arial" w:hAnsi="Arial" w:cs="Arial"/>
          <w:color w:val="000000"/>
          <w:sz w:val="20"/>
          <w:szCs w:val="20"/>
        </w:rPr>
        <w:t>zawarcia</w:t>
      </w:r>
      <w:r w:rsidR="00E77BB0" w:rsidRPr="007A0552">
        <w:rPr>
          <w:rFonts w:ascii="Arial" w:hAnsi="Arial" w:cs="Arial"/>
          <w:color w:val="000000"/>
          <w:sz w:val="20"/>
          <w:szCs w:val="20"/>
        </w:rPr>
        <w:t xml:space="preserve"> </w:t>
      </w:r>
      <w:r w:rsidR="00650205" w:rsidRPr="007A0552">
        <w:rPr>
          <w:rFonts w:ascii="Arial" w:hAnsi="Arial" w:cs="Arial"/>
          <w:color w:val="000000"/>
          <w:sz w:val="20"/>
          <w:szCs w:val="20"/>
        </w:rPr>
        <w:t>umowy.</w:t>
      </w:r>
      <w:r w:rsidR="004A1AA7" w:rsidRPr="007A0552">
        <w:rPr>
          <w:rFonts w:ascii="Arial" w:hAnsi="Arial" w:cs="Arial"/>
          <w:color w:val="000000"/>
          <w:sz w:val="20"/>
          <w:szCs w:val="20"/>
        </w:rPr>
        <w:t xml:space="preserve"> </w:t>
      </w:r>
      <w:r w:rsidRPr="007A0552">
        <w:rPr>
          <w:rFonts w:ascii="Arial" w:hAnsi="Arial" w:cs="Arial"/>
          <w:color w:val="000000"/>
          <w:sz w:val="20"/>
          <w:szCs w:val="20"/>
        </w:rPr>
        <w:t>przy uwzględnieniu postanowień</w:t>
      </w:r>
      <w:r w:rsidR="006E1231" w:rsidRPr="007A0552">
        <w:rPr>
          <w:rFonts w:ascii="Arial" w:hAnsi="Arial" w:cs="Arial"/>
          <w:color w:val="000000"/>
          <w:sz w:val="20"/>
          <w:szCs w:val="20"/>
        </w:rPr>
        <w:t xml:space="preserve"> ust. 2-6 poniżej</w:t>
      </w:r>
      <w:r w:rsidR="00E77BB0">
        <w:rPr>
          <w:rFonts w:ascii="Arial" w:hAnsi="Arial" w:cs="Arial"/>
          <w:color w:val="000000"/>
          <w:sz w:val="20"/>
          <w:szCs w:val="20"/>
        </w:rPr>
        <w:t>.</w:t>
      </w:r>
    </w:p>
    <w:p w14:paraId="7F519832" w14:textId="49E8A705" w:rsidR="00E77BB0" w:rsidRPr="007A0552" w:rsidRDefault="00E77BB0" w:rsidP="0074543D">
      <w:pPr>
        <w:pStyle w:val="Akapitzlist"/>
        <w:numPr>
          <w:ilvl w:val="1"/>
          <w:numId w:val="27"/>
        </w:numPr>
        <w:spacing w:after="120" w:line="257" w:lineRule="auto"/>
        <w:contextualSpacing w:val="0"/>
        <w:jc w:val="both"/>
        <w:rPr>
          <w:rFonts w:ascii="Arial" w:hAnsi="Arial" w:cs="Arial"/>
          <w:color w:val="000000"/>
          <w:sz w:val="20"/>
          <w:szCs w:val="20"/>
        </w:rPr>
      </w:pPr>
      <w:r>
        <w:rPr>
          <w:rFonts w:ascii="Arial" w:hAnsi="Arial" w:cs="Arial"/>
          <w:color w:val="000000"/>
          <w:sz w:val="20"/>
          <w:szCs w:val="20"/>
        </w:rPr>
        <w:t xml:space="preserve">Opisanych w </w:t>
      </w:r>
      <w:r w:rsidRPr="00E77BB0">
        <w:rPr>
          <w:rFonts w:ascii="Arial" w:hAnsi="Arial" w:cs="Arial"/>
          <w:color w:val="000000"/>
          <w:sz w:val="20"/>
          <w:szCs w:val="20"/>
        </w:rPr>
        <w:t xml:space="preserve">§1 ust. </w:t>
      </w:r>
      <w:r>
        <w:rPr>
          <w:rFonts w:ascii="Arial" w:hAnsi="Arial" w:cs="Arial"/>
          <w:color w:val="000000"/>
          <w:sz w:val="20"/>
          <w:szCs w:val="20"/>
        </w:rPr>
        <w:t>3 do uzyskania prawomocnej decyzji Pozwolenia na Budowę.</w:t>
      </w:r>
    </w:p>
    <w:p w14:paraId="45E65D91" w14:textId="6D0CBD5F" w:rsidR="003C7995" w:rsidRPr="007A0552" w:rsidRDefault="00DF4C37" w:rsidP="00C47067">
      <w:pPr>
        <w:pStyle w:val="Akapitzlist"/>
        <w:numPr>
          <w:ilvl w:val="0"/>
          <w:numId w:val="27"/>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 odpowiednim wyprzedzeniem pozwalającym na dotrzymanie przez Projektanta terminu określonego </w:t>
      </w:r>
      <w:r w:rsidR="00DB549E" w:rsidRPr="007A0552">
        <w:rPr>
          <w:rFonts w:ascii="Arial" w:hAnsi="Arial" w:cs="Arial"/>
          <w:color w:val="000000"/>
          <w:sz w:val="20"/>
          <w:szCs w:val="20"/>
        </w:rPr>
        <w:t xml:space="preserve">                  </w:t>
      </w:r>
      <w:r w:rsidR="00DC0A27" w:rsidRPr="007A0552">
        <w:rPr>
          <w:rFonts w:ascii="Arial" w:hAnsi="Arial" w:cs="Arial"/>
          <w:color w:val="000000"/>
          <w:sz w:val="20"/>
          <w:szCs w:val="20"/>
        </w:rPr>
        <w:t xml:space="preserve">w ust. 1 </w:t>
      </w:r>
      <w:r w:rsidRPr="007A0552">
        <w:rPr>
          <w:rFonts w:ascii="Arial" w:hAnsi="Arial" w:cs="Arial"/>
          <w:color w:val="000000"/>
          <w:sz w:val="20"/>
          <w:szCs w:val="20"/>
        </w:rPr>
        <w:t xml:space="preserve">Projektant zobowiązuje się przesłać Zamawiającemu w celu uzgodnienia roboczą wersję elektroniczną </w:t>
      </w:r>
      <w:r w:rsidR="00226DCC" w:rsidRPr="007A0552">
        <w:rPr>
          <w:rFonts w:ascii="Arial" w:hAnsi="Arial" w:cs="Arial"/>
          <w:color w:val="000000"/>
          <w:sz w:val="20"/>
          <w:szCs w:val="20"/>
        </w:rPr>
        <w:t xml:space="preserve">dokumentacji projektowej </w:t>
      </w:r>
      <w:r w:rsidRPr="007A0552">
        <w:rPr>
          <w:rFonts w:ascii="Arial" w:hAnsi="Arial" w:cs="Arial"/>
          <w:color w:val="000000"/>
          <w:sz w:val="20"/>
          <w:szCs w:val="20"/>
        </w:rPr>
        <w:t xml:space="preserve"> na adres: </w:t>
      </w:r>
      <w:r w:rsidR="00650205" w:rsidRPr="007A0552">
        <w:rPr>
          <w:rFonts w:ascii="Arial" w:hAnsi="Arial" w:cs="Arial"/>
          <w:color w:val="000000"/>
          <w:sz w:val="20"/>
          <w:szCs w:val="20"/>
        </w:rPr>
        <w:t xml:space="preserve">m.lasek@weglokoks.com.pl </w:t>
      </w:r>
      <w:r w:rsidR="001944F0" w:rsidRPr="007A0552">
        <w:rPr>
          <w:rFonts w:ascii="Arial" w:hAnsi="Arial" w:cs="Arial"/>
          <w:color w:val="000000"/>
          <w:sz w:val="20"/>
          <w:szCs w:val="20"/>
        </w:rPr>
        <w:t xml:space="preserve">, </w:t>
      </w:r>
      <w:r w:rsidRPr="007A0552">
        <w:rPr>
          <w:rFonts w:ascii="Arial" w:hAnsi="Arial" w:cs="Arial"/>
          <w:color w:val="000000"/>
          <w:sz w:val="20"/>
          <w:szCs w:val="20"/>
        </w:rPr>
        <w:t xml:space="preserve">W terminie </w:t>
      </w:r>
      <w:r w:rsidR="00B953E5" w:rsidRPr="007A0552">
        <w:rPr>
          <w:rFonts w:ascii="Arial" w:hAnsi="Arial" w:cs="Arial"/>
          <w:color w:val="000000"/>
          <w:sz w:val="20"/>
          <w:szCs w:val="20"/>
        </w:rPr>
        <w:t xml:space="preserve">7 </w:t>
      </w:r>
      <w:r w:rsidRPr="007A0552">
        <w:rPr>
          <w:rFonts w:ascii="Arial" w:hAnsi="Arial" w:cs="Arial"/>
          <w:color w:val="000000"/>
          <w:sz w:val="20"/>
          <w:szCs w:val="20"/>
        </w:rPr>
        <w:t xml:space="preserve">dni roboczych od  otrzymania roboczej wersji </w:t>
      </w:r>
      <w:r w:rsidR="00226DCC" w:rsidRPr="007A0552">
        <w:rPr>
          <w:rFonts w:ascii="Arial" w:hAnsi="Arial" w:cs="Arial"/>
          <w:color w:val="000000"/>
          <w:sz w:val="20"/>
          <w:szCs w:val="20"/>
        </w:rPr>
        <w:t xml:space="preserve">dokumentacji projektowej </w:t>
      </w:r>
      <w:r w:rsidRPr="007A0552">
        <w:rPr>
          <w:rFonts w:ascii="Arial" w:hAnsi="Arial" w:cs="Arial"/>
          <w:color w:val="000000"/>
          <w:sz w:val="20"/>
          <w:szCs w:val="20"/>
        </w:rPr>
        <w:t>Zamawiając</w:t>
      </w:r>
      <w:r w:rsidR="00632033" w:rsidRPr="007A0552">
        <w:rPr>
          <w:rFonts w:ascii="Arial" w:hAnsi="Arial" w:cs="Arial"/>
          <w:color w:val="000000"/>
          <w:sz w:val="20"/>
          <w:szCs w:val="20"/>
        </w:rPr>
        <w:t>y ma prawo do zgłaszania uwag,</w:t>
      </w:r>
      <w:r w:rsidR="00DC0A27" w:rsidRPr="007A0552">
        <w:rPr>
          <w:rFonts w:ascii="Arial" w:hAnsi="Arial" w:cs="Arial"/>
          <w:color w:val="000000"/>
          <w:sz w:val="20"/>
          <w:szCs w:val="20"/>
        </w:rPr>
        <w:t xml:space="preserve"> </w:t>
      </w:r>
      <w:r w:rsidR="00632033" w:rsidRPr="007A0552">
        <w:rPr>
          <w:rFonts w:ascii="Arial" w:hAnsi="Arial" w:cs="Arial"/>
          <w:color w:val="000000"/>
          <w:sz w:val="20"/>
          <w:szCs w:val="20"/>
        </w:rPr>
        <w:t xml:space="preserve">które to uwagi </w:t>
      </w:r>
      <w:r w:rsidRPr="007A0552">
        <w:rPr>
          <w:rFonts w:ascii="Arial" w:hAnsi="Arial" w:cs="Arial"/>
          <w:color w:val="000000"/>
          <w:sz w:val="20"/>
          <w:szCs w:val="20"/>
        </w:rPr>
        <w:t xml:space="preserve">Projektant zobowiązany jest uwzględnić w ostatecznej wersji </w:t>
      </w:r>
      <w:r w:rsidR="00226DCC" w:rsidRPr="007A0552">
        <w:rPr>
          <w:rFonts w:ascii="Arial" w:hAnsi="Arial" w:cs="Arial"/>
          <w:color w:val="000000"/>
          <w:sz w:val="20"/>
          <w:szCs w:val="20"/>
        </w:rPr>
        <w:t>dokumentacji projektowej</w:t>
      </w:r>
      <w:r w:rsidRPr="007A0552">
        <w:rPr>
          <w:rFonts w:ascii="Arial" w:hAnsi="Arial" w:cs="Arial"/>
          <w:color w:val="000000"/>
          <w:sz w:val="20"/>
          <w:szCs w:val="20"/>
        </w:rPr>
        <w:t>,</w:t>
      </w:r>
      <w:r w:rsidR="00DC0A27" w:rsidRPr="007A0552">
        <w:rPr>
          <w:rFonts w:ascii="Arial" w:hAnsi="Arial" w:cs="Arial"/>
          <w:color w:val="000000"/>
          <w:sz w:val="20"/>
          <w:szCs w:val="20"/>
        </w:rPr>
        <w:t xml:space="preserve"> </w:t>
      </w:r>
      <w:r w:rsidRPr="007A0552">
        <w:rPr>
          <w:rFonts w:ascii="Arial" w:hAnsi="Arial" w:cs="Arial"/>
          <w:color w:val="000000"/>
          <w:sz w:val="20"/>
          <w:szCs w:val="20"/>
        </w:rPr>
        <w:t xml:space="preserve">chyba że będą one niezasadne, w szczególności będą prowadzić do niezgodności dokumentacji projektowej z przepisami prawa. Dla uniknięcia wątpliwości Strony dokonując uzgodnienia </w:t>
      </w:r>
      <w:r w:rsidR="00226DCC" w:rsidRPr="007A0552">
        <w:rPr>
          <w:rFonts w:ascii="Arial" w:hAnsi="Arial" w:cs="Arial"/>
          <w:color w:val="000000"/>
          <w:sz w:val="20"/>
          <w:szCs w:val="20"/>
        </w:rPr>
        <w:t xml:space="preserve">dokumentacji projektowej </w:t>
      </w:r>
      <w:r w:rsidRPr="007A0552">
        <w:rPr>
          <w:rFonts w:ascii="Arial" w:hAnsi="Arial" w:cs="Arial"/>
          <w:color w:val="000000"/>
          <w:sz w:val="20"/>
          <w:szCs w:val="20"/>
        </w:rPr>
        <w:t xml:space="preserve">zobowiązane są uzasadniać swoje stanowiska w formie pisemnej lub dokumentowej (za projekt uzgodniony uznaje się </w:t>
      </w:r>
      <w:r w:rsidR="00226DCC" w:rsidRPr="007A0552">
        <w:rPr>
          <w:rFonts w:ascii="Arial" w:hAnsi="Arial" w:cs="Arial"/>
          <w:color w:val="000000"/>
          <w:sz w:val="20"/>
          <w:szCs w:val="20"/>
        </w:rPr>
        <w:t xml:space="preserve">dokumentację projektową </w:t>
      </w:r>
      <w:r w:rsidRPr="007A0552">
        <w:rPr>
          <w:rFonts w:ascii="Arial" w:hAnsi="Arial" w:cs="Arial"/>
          <w:color w:val="000000"/>
          <w:sz w:val="20"/>
          <w:szCs w:val="20"/>
        </w:rPr>
        <w:t>uwzględniają</w:t>
      </w:r>
      <w:r w:rsidR="00226DCC" w:rsidRPr="007A0552">
        <w:rPr>
          <w:rFonts w:ascii="Arial" w:hAnsi="Arial" w:cs="Arial"/>
          <w:color w:val="000000"/>
          <w:sz w:val="20"/>
          <w:szCs w:val="20"/>
        </w:rPr>
        <w:t>cą</w:t>
      </w:r>
      <w:r w:rsidRPr="007A0552">
        <w:rPr>
          <w:rFonts w:ascii="Arial" w:hAnsi="Arial" w:cs="Arial"/>
          <w:color w:val="000000"/>
          <w:sz w:val="20"/>
          <w:szCs w:val="20"/>
        </w:rPr>
        <w:t xml:space="preserve"> wszystkie zasadne uwagi Zamawiającego). W razie, gdy Zamawiający we wskazanym wyżej terminie nie prześle uwag do wstępnej wersji </w:t>
      </w:r>
      <w:r w:rsidR="00226DCC" w:rsidRPr="007A0552">
        <w:rPr>
          <w:rFonts w:ascii="Arial" w:hAnsi="Arial" w:cs="Arial"/>
          <w:color w:val="000000"/>
          <w:sz w:val="20"/>
          <w:szCs w:val="20"/>
        </w:rPr>
        <w:t xml:space="preserve">dokumentacji projektowej </w:t>
      </w:r>
      <w:r w:rsidRPr="007A0552">
        <w:rPr>
          <w:rFonts w:ascii="Arial" w:hAnsi="Arial" w:cs="Arial"/>
          <w:color w:val="000000"/>
          <w:sz w:val="20"/>
          <w:szCs w:val="20"/>
        </w:rPr>
        <w:t xml:space="preserve">na adres e-mail </w:t>
      </w:r>
      <w:r w:rsidR="003F7602" w:rsidRPr="007A0552">
        <w:rPr>
          <w:rFonts w:ascii="Arial" w:hAnsi="Arial" w:cs="Arial"/>
          <w:color w:val="000000"/>
          <w:sz w:val="20"/>
          <w:szCs w:val="20"/>
        </w:rPr>
        <w:t>Projektanta:</w:t>
      </w:r>
      <w:r w:rsidRPr="007A0552">
        <w:rPr>
          <w:rFonts w:ascii="Arial" w:hAnsi="Arial" w:cs="Arial"/>
          <w:color w:val="000000"/>
          <w:sz w:val="20"/>
          <w:szCs w:val="20"/>
        </w:rPr>
        <w:t xml:space="preserve">………………, uznaje się, że dokumentacja projektowa została uzgodniona z Zamawiającym. </w:t>
      </w:r>
    </w:p>
    <w:p w14:paraId="31A04ADC" w14:textId="2A8E1DDD" w:rsidR="00226DCC" w:rsidRPr="007A0552" w:rsidRDefault="00D26395" w:rsidP="00C47067">
      <w:pPr>
        <w:pStyle w:val="Akapitzlist"/>
        <w:numPr>
          <w:ilvl w:val="0"/>
          <w:numId w:val="27"/>
        </w:numPr>
        <w:spacing w:after="120" w:line="257" w:lineRule="auto"/>
        <w:ind w:left="357" w:hanging="357"/>
        <w:contextualSpacing w:val="0"/>
        <w:jc w:val="both"/>
        <w:rPr>
          <w:rFonts w:ascii="Arial" w:hAnsi="Arial" w:cs="Arial"/>
          <w:sz w:val="20"/>
          <w:szCs w:val="20"/>
        </w:rPr>
      </w:pPr>
      <w:r w:rsidRPr="007A0552">
        <w:rPr>
          <w:rFonts w:ascii="Arial" w:hAnsi="Arial" w:cs="Arial"/>
          <w:color w:val="000000"/>
          <w:sz w:val="20"/>
          <w:szCs w:val="20"/>
        </w:rPr>
        <w:t xml:space="preserve">Projektant zobowiązuje się opracować kompletną, uzgodnioną z Zamawiającym na zasadach opisanych w ust. 2, dokumentację projektową w wersji papierowej i elektronicznej opatrzonej podpisem elektronicznym (każdy dokument i rysunek), w formatach i ilościach określonych w Załączniku nr 1 </w:t>
      </w:r>
      <w:r w:rsidR="00262F5F" w:rsidRPr="007A0552">
        <w:rPr>
          <w:rFonts w:ascii="Arial" w:hAnsi="Arial" w:cs="Arial"/>
          <w:color w:val="000000"/>
          <w:sz w:val="20"/>
          <w:szCs w:val="20"/>
        </w:rPr>
        <w:t>Umowy</w:t>
      </w:r>
      <w:r w:rsidRPr="007A0552">
        <w:rPr>
          <w:rFonts w:ascii="Arial" w:hAnsi="Arial" w:cs="Arial"/>
          <w:color w:val="000000"/>
          <w:sz w:val="20"/>
          <w:szCs w:val="20"/>
        </w:rPr>
        <w:t xml:space="preserve">. </w:t>
      </w:r>
      <w:r w:rsidR="00DF4C37" w:rsidRPr="007A0552">
        <w:rPr>
          <w:rFonts w:ascii="Arial" w:hAnsi="Arial" w:cs="Arial"/>
          <w:sz w:val="20"/>
          <w:szCs w:val="20"/>
        </w:rPr>
        <w:t>Projektant zaopatrzy dokumentacj</w:t>
      </w:r>
      <w:r w:rsidR="00045ED0" w:rsidRPr="007A0552">
        <w:rPr>
          <w:rFonts w:ascii="Arial" w:hAnsi="Arial" w:cs="Arial"/>
          <w:sz w:val="20"/>
          <w:szCs w:val="20"/>
        </w:rPr>
        <w:t xml:space="preserve">ę projektową </w:t>
      </w:r>
      <w:r w:rsidR="00DF4C37" w:rsidRPr="007A0552">
        <w:rPr>
          <w:rFonts w:ascii="Arial" w:hAnsi="Arial" w:cs="Arial"/>
          <w:sz w:val="20"/>
          <w:szCs w:val="20"/>
        </w:rPr>
        <w:t xml:space="preserve">w wykaz wszystkich przekazywanych wraz z </w:t>
      </w:r>
      <w:r w:rsidR="003F7602" w:rsidRPr="007A0552">
        <w:rPr>
          <w:rFonts w:ascii="Arial" w:hAnsi="Arial" w:cs="Arial"/>
          <w:sz w:val="20"/>
          <w:szCs w:val="20"/>
        </w:rPr>
        <w:t>nią opracowań</w:t>
      </w:r>
      <w:r w:rsidRPr="007A0552">
        <w:rPr>
          <w:rFonts w:ascii="Arial" w:hAnsi="Arial" w:cs="Arial"/>
          <w:sz w:val="20"/>
          <w:szCs w:val="20"/>
        </w:rPr>
        <w:t xml:space="preserve"> oraz dokumentów wymaganych w załączniku nr 1 do Umowy,</w:t>
      </w:r>
      <w:r w:rsidR="00DF4C37" w:rsidRPr="007A0552">
        <w:rPr>
          <w:rFonts w:ascii="Arial" w:hAnsi="Arial" w:cs="Arial"/>
          <w:sz w:val="20"/>
          <w:szCs w:val="20"/>
        </w:rPr>
        <w:t xml:space="preserve"> oraz</w:t>
      </w:r>
      <w:r w:rsidR="006E1231" w:rsidRPr="007A0552">
        <w:rPr>
          <w:rFonts w:ascii="Arial" w:hAnsi="Arial" w:cs="Arial"/>
          <w:sz w:val="20"/>
          <w:szCs w:val="20"/>
        </w:rPr>
        <w:t xml:space="preserve"> dołączy</w:t>
      </w:r>
      <w:r w:rsidR="00DF4C37" w:rsidRPr="007A0552">
        <w:rPr>
          <w:rFonts w:ascii="Arial" w:hAnsi="Arial" w:cs="Arial"/>
          <w:sz w:val="20"/>
          <w:szCs w:val="20"/>
        </w:rPr>
        <w:t xml:space="preserve"> pisemne oświadczenie, że jest wykonan</w:t>
      </w:r>
      <w:r w:rsidR="009971AA" w:rsidRPr="007A0552">
        <w:rPr>
          <w:rFonts w:ascii="Arial" w:hAnsi="Arial" w:cs="Arial"/>
          <w:sz w:val="20"/>
          <w:szCs w:val="20"/>
        </w:rPr>
        <w:t>a</w:t>
      </w:r>
      <w:r w:rsidR="00DF4C37" w:rsidRPr="007A0552">
        <w:rPr>
          <w:rFonts w:ascii="Arial" w:hAnsi="Arial" w:cs="Arial"/>
          <w:sz w:val="20"/>
          <w:szCs w:val="20"/>
        </w:rPr>
        <w:t xml:space="preserve"> zgodnie z Umową, obowiązującymi przepisami, w tym techniczno-budowlano-wykonawczymi i zasadami wiedzy technicznej oraz jest wydan</w:t>
      </w:r>
      <w:r w:rsidR="009971AA" w:rsidRPr="007A0552">
        <w:rPr>
          <w:rFonts w:ascii="Arial" w:hAnsi="Arial" w:cs="Arial"/>
          <w:sz w:val="20"/>
          <w:szCs w:val="20"/>
        </w:rPr>
        <w:t>a</w:t>
      </w:r>
      <w:r w:rsidR="00DF4C37" w:rsidRPr="007A0552">
        <w:rPr>
          <w:rFonts w:ascii="Arial" w:hAnsi="Arial" w:cs="Arial"/>
          <w:sz w:val="20"/>
          <w:szCs w:val="20"/>
        </w:rPr>
        <w:t xml:space="preserve"> w stanie kompletnym ze względu na cel oznaczony w Umowie. Wykaz opracowań i pisemne oświadczenie stanowią integralną część przekazywanej dokumentacji. </w:t>
      </w:r>
      <w:r w:rsidR="000B46EC" w:rsidRPr="007A0552">
        <w:rPr>
          <w:rFonts w:ascii="Arial" w:hAnsi="Arial" w:cs="Arial"/>
          <w:sz w:val="20"/>
          <w:szCs w:val="20"/>
        </w:rPr>
        <w:t>Dokumentacja dostarczona na nośniku cyfrowym winna być podpisana podpisem elektronicznym – dotyczy to również wszystkich załączników.</w:t>
      </w:r>
    </w:p>
    <w:p w14:paraId="6D64A2D3" w14:textId="77777777" w:rsidR="00226DCC" w:rsidRPr="007A0552" w:rsidRDefault="00DF4C37" w:rsidP="00C47067">
      <w:pPr>
        <w:pStyle w:val="Akapitzlist"/>
        <w:numPr>
          <w:ilvl w:val="0"/>
          <w:numId w:val="27"/>
        </w:numPr>
        <w:spacing w:after="120" w:line="257" w:lineRule="auto"/>
        <w:ind w:left="357" w:hanging="357"/>
        <w:contextualSpacing w:val="0"/>
        <w:jc w:val="both"/>
        <w:rPr>
          <w:rFonts w:ascii="Arial" w:hAnsi="Arial" w:cs="Arial"/>
          <w:sz w:val="20"/>
          <w:szCs w:val="20"/>
        </w:rPr>
      </w:pPr>
      <w:r w:rsidRPr="007A0552">
        <w:rPr>
          <w:rFonts w:ascii="Arial" w:hAnsi="Arial" w:cs="Arial"/>
          <w:sz w:val="20"/>
          <w:szCs w:val="20"/>
        </w:rPr>
        <w:t xml:space="preserve">Wszelką dokumentację, o której mowa w ust. 1 - </w:t>
      </w:r>
      <w:r w:rsidR="009971AA" w:rsidRPr="007A0552">
        <w:rPr>
          <w:rFonts w:ascii="Arial" w:hAnsi="Arial" w:cs="Arial"/>
          <w:sz w:val="20"/>
          <w:szCs w:val="20"/>
        </w:rPr>
        <w:t>2</w:t>
      </w:r>
      <w:r w:rsidRPr="007A0552">
        <w:rPr>
          <w:rFonts w:ascii="Arial" w:hAnsi="Arial" w:cs="Arial"/>
          <w:sz w:val="20"/>
          <w:szCs w:val="20"/>
        </w:rPr>
        <w:t xml:space="preserve"> Projektant jest zobowiązany dostarczyć do siedziby Zamawiającego. Z wykonania czynności opisanych w ust. </w:t>
      </w:r>
      <w:r w:rsidR="00DC0A27" w:rsidRPr="007A0552">
        <w:rPr>
          <w:rFonts w:ascii="Arial" w:hAnsi="Arial" w:cs="Arial"/>
          <w:sz w:val="20"/>
          <w:szCs w:val="20"/>
        </w:rPr>
        <w:t>2</w:t>
      </w:r>
      <w:r w:rsidRPr="007A0552">
        <w:rPr>
          <w:rFonts w:ascii="Arial" w:hAnsi="Arial" w:cs="Arial"/>
          <w:sz w:val="20"/>
          <w:szCs w:val="20"/>
        </w:rPr>
        <w:t xml:space="preserve">, Strony każdorazowo sporządzą protokół odbioru częściowego zgodnie ze wzorem stanowiącym </w:t>
      </w:r>
      <w:r w:rsidRPr="007A0552">
        <w:rPr>
          <w:rFonts w:ascii="Arial" w:hAnsi="Arial" w:cs="Arial"/>
          <w:b/>
          <w:sz w:val="20"/>
          <w:szCs w:val="20"/>
        </w:rPr>
        <w:t>Załącznik nr 2</w:t>
      </w:r>
      <w:r w:rsidRPr="007A0552">
        <w:rPr>
          <w:rFonts w:ascii="Arial" w:hAnsi="Arial" w:cs="Arial"/>
          <w:sz w:val="20"/>
          <w:szCs w:val="20"/>
        </w:rPr>
        <w:t xml:space="preserve"> do Umowy. </w:t>
      </w:r>
      <w:r w:rsidR="00A26E4F" w:rsidRPr="007A0552">
        <w:rPr>
          <w:rFonts w:ascii="Arial" w:hAnsi="Arial" w:cs="Arial"/>
          <w:sz w:val="20"/>
          <w:szCs w:val="20"/>
        </w:rPr>
        <w:t>Z</w:t>
      </w:r>
      <w:r w:rsidRPr="007A0552">
        <w:rPr>
          <w:rFonts w:ascii="Arial" w:hAnsi="Arial" w:cs="Arial"/>
          <w:sz w:val="20"/>
          <w:szCs w:val="20"/>
        </w:rPr>
        <w:t xml:space="preserve">akończenie wszelkich prac wchodzących w zakres przedmiotu umowy potwierdzone zostanie przez Strony w protokole odbioru końcowego, sporządzonym zgodnie ze wzorem stanowiącym </w:t>
      </w:r>
      <w:r w:rsidRPr="007A0552">
        <w:rPr>
          <w:rFonts w:ascii="Arial" w:hAnsi="Arial" w:cs="Arial"/>
          <w:b/>
          <w:sz w:val="20"/>
          <w:szCs w:val="20"/>
        </w:rPr>
        <w:t>Załącznik nr 3</w:t>
      </w:r>
      <w:r w:rsidRPr="007A0552">
        <w:rPr>
          <w:rFonts w:ascii="Arial" w:hAnsi="Arial" w:cs="Arial"/>
          <w:sz w:val="20"/>
          <w:szCs w:val="20"/>
        </w:rPr>
        <w:t xml:space="preserve"> do Umowy.</w:t>
      </w:r>
      <w:r w:rsidR="00E256EE" w:rsidRPr="007A0552">
        <w:rPr>
          <w:rFonts w:ascii="Arial" w:hAnsi="Arial" w:cs="Arial"/>
          <w:sz w:val="20"/>
          <w:szCs w:val="20"/>
        </w:rPr>
        <w:t xml:space="preserve"> Zamawiający wymaga sporządzenia 3 egzemplarzy protokołu częściowego i 3 egzemplarzy protokołu końcowego.</w:t>
      </w:r>
    </w:p>
    <w:p w14:paraId="48C76EBD" w14:textId="77777777" w:rsidR="009971AA" w:rsidRDefault="00DF4C37" w:rsidP="00C47067">
      <w:pPr>
        <w:pStyle w:val="Akapitzlist"/>
        <w:numPr>
          <w:ilvl w:val="0"/>
          <w:numId w:val="27"/>
        </w:numPr>
        <w:spacing w:after="0" w:line="257" w:lineRule="auto"/>
        <w:ind w:left="357" w:hanging="357"/>
        <w:contextualSpacing w:val="0"/>
        <w:jc w:val="both"/>
        <w:rPr>
          <w:rFonts w:ascii="Arial" w:hAnsi="Arial" w:cs="Arial"/>
          <w:sz w:val="20"/>
          <w:szCs w:val="20"/>
        </w:rPr>
      </w:pPr>
      <w:r w:rsidRPr="007A0552">
        <w:rPr>
          <w:rFonts w:ascii="Arial" w:hAnsi="Arial" w:cs="Arial"/>
          <w:sz w:val="20"/>
          <w:szCs w:val="20"/>
        </w:rPr>
        <w:t xml:space="preserve">Podpisanie protokołów wskazanych w ust. </w:t>
      </w:r>
      <w:r w:rsidR="007A1F4D" w:rsidRPr="007A0552">
        <w:rPr>
          <w:rFonts w:ascii="Arial" w:hAnsi="Arial" w:cs="Arial"/>
          <w:sz w:val="20"/>
          <w:szCs w:val="20"/>
        </w:rPr>
        <w:t>4</w:t>
      </w:r>
      <w:r w:rsidRPr="007A0552">
        <w:rPr>
          <w:rFonts w:ascii="Arial" w:hAnsi="Arial" w:cs="Arial"/>
          <w:sz w:val="20"/>
          <w:szCs w:val="20"/>
        </w:rPr>
        <w:t xml:space="preserve"> nie oznacza potwierdzenia braku wad fizycznych lub wad prawnych </w:t>
      </w:r>
      <w:r w:rsidR="009971AA" w:rsidRPr="007A0552">
        <w:rPr>
          <w:rFonts w:ascii="Arial" w:hAnsi="Arial" w:cs="Arial"/>
          <w:sz w:val="20"/>
          <w:szCs w:val="20"/>
        </w:rPr>
        <w:t xml:space="preserve">dokumentacji projektowej </w:t>
      </w:r>
      <w:r w:rsidRPr="007A0552">
        <w:rPr>
          <w:rFonts w:ascii="Arial" w:hAnsi="Arial" w:cs="Arial"/>
          <w:sz w:val="20"/>
          <w:szCs w:val="20"/>
        </w:rPr>
        <w:t>i kosztorys</w:t>
      </w:r>
      <w:r w:rsidR="00425013" w:rsidRPr="007A0552">
        <w:rPr>
          <w:rFonts w:ascii="Arial" w:hAnsi="Arial" w:cs="Arial"/>
          <w:sz w:val="20"/>
          <w:szCs w:val="20"/>
        </w:rPr>
        <w:t>ów</w:t>
      </w:r>
      <w:r w:rsidRPr="007A0552">
        <w:rPr>
          <w:rFonts w:ascii="Arial" w:hAnsi="Arial" w:cs="Arial"/>
          <w:sz w:val="20"/>
          <w:szCs w:val="20"/>
        </w:rPr>
        <w:t xml:space="preserve"> inwestorski</w:t>
      </w:r>
      <w:r w:rsidR="00425013" w:rsidRPr="007A0552">
        <w:rPr>
          <w:rFonts w:ascii="Arial" w:hAnsi="Arial" w:cs="Arial"/>
          <w:sz w:val="20"/>
          <w:szCs w:val="20"/>
        </w:rPr>
        <w:t>ch</w:t>
      </w:r>
      <w:r w:rsidRPr="007A0552">
        <w:rPr>
          <w:rFonts w:ascii="Arial" w:hAnsi="Arial" w:cs="Arial"/>
          <w:sz w:val="20"/>
          <w:szCs w:val="20"/>
        </w:rPr>
        <w:t xml:space="preserve">. Zaakceptowanie przez Zamawiającego </w:t>
      </w:r>
      <w:r w:rsidR="009971AA" w:rsidRPr="007A0552">
        <w:rPr>
          <w:rFonts w:ascii="Arial" w:hAnsi="Arial" w:cs="Arial"/>
          <w:sz w:val="20"/>
          <w:szCs w:val="20"/>
        </w:rPr>
        <w:t xml:space="preserve">dokumentacji projektowej </w:t>
      </w:r>
      <w:r w:rsidRPr="007A0552">
        <w:rPr>
          <w:rFonts w:ascii="Arial" w:hAnsi="Arial" w:cs="Arial"/>
          <w:sz w:val="20"/>
          <w:szCs w:val="20"/>
        </w:rPr>
        <w:t xml:space="preserve">(bez zmian lub ze zmianami), nie zwalnia Projektanta z jakiejkolwiek odpowiedzialności za realizację przedmiotu umowy i szkody poniesione przez Zamawiającego powstałe </w:t>
      </w:r>
      <w:r w:rsidR="008C1034" w:rsidRPr="007A0552">
        <w:rPr>
          <w:rFonts w:ascii="Arial" w:hAnsi="Arial" w:cs="Arial"/>
          <w:sz w:val="20"/>
          <w:szCs w:val="20"/>
        </w:rPr>
        <w:t xml:space="preserve">                    </w:t>
      </w:r>
      <w:r w:rsidRPr="007A0552">
        <w:rPr>
          <w:rFonts w:ascii="Arial" w:hAnsi="Arial" w:cs="Arial"/>
          <w:sz w:val="20"/>
          <w:szCs w:val="20"/>
        </w:rPr>
        <w:t xml:space="preserve">w wyniku przyjęcia </w:t>
      </w:r>
      <w:r w:rsidR="009971AA" w:rsidRPr="007A0552">
        <w:rPr>
          <w:rFonts w:ascii="Arial" w:hAnsi="Arial" w:cs="Arial"/>
          <w:sz w:val="20"/>
          <w:szCs w:val="20"/>
        </w:rPr>
        <w:t xml:space="preserve">dokumentacji projektowej </w:t>
      </w:r>
      <w:r w:rsidRPr="007A0552">
        <w:rPr>
          <w:rFonts w:ascii="Arial" w:hAnsi="Arial" w:cs="Arial"/>
          <w:sz w:val="20"/>
          <w:szCs w:val="20"/>
        </w:rPr>
        <w:t xml:space="preserve">(w tym za szkody związane z wadliwym wzniesieniem </w:t>
      </w:r>
      <w:r w:rsidR="008C1034" w:rsidRPr="007A0552">
        <w:rPr>
          <w:rFonts w:ascii="Arial" w:hAnsi="Arial" w:cs="Arial"/>
          <w:sz w:val="20"/>
          <w:szCs w:val="20"/>
        </w:rPr>
        <w:t xml:space="preserve">                     </w:t>
      </w:r>
      <w:r w:rsidRPr="007A0552">
        <w:rPr>
          <w:rFonts w:ascii="Arial" w:hAnsi="Arial" w:cs="Arial"/>
          <w:sz w:val="20"/>
          <w:szCs w:val="20"/>
        </w:rPr>
        <w:t xml:space="preserve">i wykonaniem  obiektu, o ile został wybudowany zgodnie z </w:t>
      </w:r>
      <w:r w:rsidR="009971AA" w:rsidRPr="007A0552">
        <w:rPr>
          <w:rFonts w:ascii="Arial" w:hAnsi="Arial" w:cs="Arial"/>
          <w:sz w:val="20"/>
          <w:szCs w:val="20"/>
        </w:rPr>
        <w:t>dokumentacją projektową</w:t>
      </w:r>
      <w:r w:rsidRPr="007A0552">
        <w:rPr>
          <w:rFonts w:ascii="Arial" w:hAnsi="Arial" w:cs="Arial"/>
          <w:sz w:val="20"/>
          <w:szCs w:val="20"/>
        </w:rPr>
        <w:t>).</w:t>
      </w:r>
    </w:p>
    <w:p w14:paraId="25F02CB1" w14:textId="77777777" w:rsidR="007A0552" w:rsidRPr="007A0552" w:rsidRDefault="007A0552" w:rsidP="00C47067">
      <w:pPr>
        <w:pStyle w:val="Akapitzlist"/>
        <w:spacing w:after="0" w:line="257" w:lineRule="auto"/>
        <w:ind w:left="284"/>
        <w:contextualSpacing w:val="0"/>
        <w:jc w:val="both"/>
        <w:rPr>
          <w:rFonts w:ascii="Arial" w:hAnsi="Arial" w:cs="Arial"/>
          <w:sz w:val="20"/>
          <w:szCs w:val="20"/>
        </w:rPr>
      </w:pPr>
    </w:p>
    <w:p w14:paraId="09EF4896" w14:textId="77777777" w:rsidR="00472EE0" w:rsidRPr="007A0552" w:rsidRDefault="00043865" w:rsidP="00C47067">
      <w:pPr>
        <w:spacing w:line="257" w:lineRule="auto"/>
        <w:jc w:val="center"/>
        <w:rPr>
          <w:rFonts w:ascii="Arial" w:hAnsi="Arial" w:cs="Arial"/>
          <w:b/>
          <w:color w:val="000000"/>
          <w:sz w:val="20"/>
          <w:szCs w:val="20"/>
        </w:rPr>
      </w:pPr>
      <w:r w:rsidRPr="007A0552">
        <w:rPr>
          <w:rFonts w:ascii="Arial" w:hAnsi="Arial" w:cs="Arial"/>
          <w:b/>
          <w:color w:val="000000"/>
          <w:sz w:val="20"/>
          <w:szCs w:val="20"/>
        </w:rPr>
        <w:t xml:space="preserve">§ </w:t>
      </w:r>
      <w:r w:rsidR="005C6220" w:rsidRPr="007A0552">
        <w:rPr>
          <w:rFonts w:ascii="Arial" w:hAnsi="Arial" w:cs="Arial"/>
          <w:b/>
          <w:color w:val="000000"/>
          <w:sz w:val="20"/>
          <w:szCs w:val="20"/>
        </w:rPr>
        <w:t>4</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Wynagrodzenie </w:t>
      </w:r>
    </w:p>
    <w:p w14:paraId="3BC06481" w14:textId="77777777" w:rsidR="00043865" w:rsidRPr="007A0552" w:rsidRDefault="00043865" w:rsidP="00C47067">
      <w:pPr>
        <w:spacing w:line="257" w:lineRule="auto"/>
        <w:jc w:val="center"/>
        <w:rPr>
          <w:rFonts w:ascii="Arial" w:hAnsi="Arial" w:cs="Arial"/>
          <w:b/>
          <w:color w:val="000000"/>
          <w:sz w:val="20"/>
          <w:szCs w:val="20"/>
        </w:rPr>
      </w:pPr>
    </w:p>
    <w:p w14:paraId="5EDC83AD" w14:textId="093652A0" w:rsidR="00DC0A27" w:rsidRDefault="006A6712" w:rsidP="00C47067">
      <w:pPr>
        <w:pStyle w:val="Akapitzlist"/>
        <w:numPr>
          <w:ilvl w:val="0"/>
          <w:numId w:val="19"/>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 zastrzeżeniem </w:t>
      </w:r>
      <w:r w:rsidR="0072782B" w:rsidRPr="007A0552">
        <w:rPr>
          <w:rFonts w:ascii="Arial" w:hAnsi="Arial" w:cs="Arial"/>
          <w:color w:val="000000"/>
          <w:sz w:val="20"/>
          <w:szCs w:val="20"/>
        </w:rPr>
        <w:t>ust. 2</w:t>
      </w:r>
      <w:r w:rsidRPr="007A0552">
        <w:rPr>
          <w:rFonts w:ascii="Arial" w:hAnsi="Arial" w:cs="Arial"/>
          <w:color w:val="000000"/>
          <w:sz w:val="20"/>
          <w:szCs w:val="20"/>
        </w:rPr>
        <w:t xml:space="preserve">, </w:t>
      </w:r>
      <w:r w:rsidR="00795A9F">
        <w:rPr>
          <w:rFonts w:ascii="Arial" w:hAnsi="Arial" w:cs="Arial"/>
          <w:color w:val="000000"/>
          <w:sz w:val="20"/>
          <w:szCs w:val="20"/>
        </w:rPr>
        <w:t>s</w:t>
      </w:r>
      <w:r w:rsidR="00F116A7" w:rsidRPr="00F116A7">
        <w:rPr>
          <w:rFonts w:ascii="Arial" w:hAnsi="Arial" w:cs="Arial"/>
          <w:color w:val="000000"/>
          <w:sz w:val="20"/>
          <w:szCs w:val="20"/>
        </w:rPr>
        <w:t>trony ustalają, że wynagrodzenie Projektanta za wykonanie przedmiotu Umowy, o którym mowa w § 1, ma charakter wynagrodzenia ryczałtowego i wynosi łącznie ……… zł netto (słownie: …………………………)</w:t>
      </w:r>
      <w:r w:rsidR="00043865" w:rsidRPr="007A0552">
        <w:rPr>
          <w:rFonts w:ascii="Arial" w:hAnsi="Arial" w:cs="Arial"/>
          <w:color w:val="000000"/>
          <w:sz w:val="20"/>
          <w:szCs w:val="20"/>
          <w:vertAlign w:val="superscript"/>
        </w:rPr>
        <w:t>....</w:t>
      </w:r>
      <w:r w:rsidR="00043865" w:rsidRPr="007A0552">
        <w:rPr>
          <w:rFonts w:ascii="Arial" w:hAnsi="Arial" w:cs="Arial"/>
          <w:color w:val="000000"/>
          <w:sz w:val="20"/>
          <w:szCs w:val="20"/>
        </w:rPr>
        <w:t>/</w:t>
      </w:r>
      <w:r w:rsidR="00043865" w:rsidRPr="007A0552">
        <w:rPr>
          <w:rFonts w:ascii="Arial" w:hAnsi="Arial" w:cs="Arial"/>
          <w:color w:val="000000"/>
          <w:sz w:val="20"/>
          <w:szCs w:val="20"/>
          <w:vertAlign w:val="subscript"/>
        </w:rPr>
        <w:t>100</w:t>
      </w:r>
      <w:r w:rsidR="00BE6169" w:rsidRPr="007A0552">
        <w:rPr>
          <w:rFonts w:ascii="Arial" w:hAnsi="Arial" w:cs="Arial"/>
          <w:color w:val="000000"/>
          <w:sz w:val="20"/>
          <w:szCs w:val="20"/>
        </w:rPr>
        <w:t>)</w:t>
      </w:r>
      <w:r w:rsidR="00F116A7">
        <w:rPr>
          <w:rFonts w:ascii="Arial" w:hAnsi="Arial" w:cs="Arial"/>
          <w:color w:val="000000"/>
          <w:sz w:val="20"/>
          <w:szCs w:val="20"/>
        </w:rPr>
        <w:t xml:space="preserve">, </w:t>
      </w:r>
      <w:r w:rsidR="00F116A7" w:rsidRPr="00F116A7">
        <w:t xml:space="preserve"> </w:t>
      </w:r>
      <w:r w:rsidR="00F116A7" w:rsidRPr="00F116A7">
        <w:rPr>
          <w:rFonts w:ascii="Arial" w:hAnsi="Arial" w:cs="Arial"/>
          <w:color w:val="000000"/>
          <w:sz w:val="20"/>
          <w:szCs w:val="20"/>
        </w:rPr>
        <w:t xml:space="preserve">Wynagrodzenie, o którym mowa w </w:t>
      </w:r>
      <w:r w:rsidR="00F116A7">
        <w:rPr>
          <w:rFonts w:ascii="Arial" w:hAnsi="Arial" w:cs="Arial"/>
          <w:color w:val="000000"/>
          <w:sz w:val="20"/>
          <w:szCs w:val="20"/>
        </w:rPr>
        <w:t>zdaniu 1</w:t>
      </w:r>
      <w:r w:rsidR="00F116A7" w:rsidRPr="00F116A7">
        <w:rPr>
          <w:rFonts w:ascii="Arial" w:hAnsi="Arial" w:cs="Arial"/>
          <w:color w:val="000000"/>
          <w:sz w:val="20"/>
          <w:szCs w:val="20"/>
        </w:rPr>
        <w:t>, płatne będzie w dwóch częściach:</w:t>
      </w:r>
    </w:p>
    <w:p w14:paraId="448AADD0" w14:textId="143AB27D" w:rsidR="00F116A7" w:rsidRDefault="00F116A7" w:rsidP="00F116A7">
      <w:pPr>
        <w:pStyle w:val="Akapitzlist"/>
        <w:numPr>
          <w:ilvl w:val="0"/>
          <w:numId w:val="47"/>
        </w:numPr>
        <w:spacing w:after="120" w:line="257" w:lineRule="auto"/>
        <w:contextualSpacing w:val="0"/>
        <w:jc w:val="both"/>
        <w:rPr>
          <w:rFonts w:ascii="Arial" w:hAnsi="Arial" w:cs="Arial"/>
          <w:color w:val="000000"/>
          <w:sz w:val="20"/>
          <w:szCs w:val="20"/>
        </w:rPr>
      </w:pPr>
      <w:r w:rsidRPr="00F116A7">
        <w:rPr>
          <w:rFonts w:ascii="Arial" w:hAnsi="Arial" w:cs="Arial"/>
          <w:color w:val="000000"/>
          <w:sz w:val="20"/>
          <w:szCs w:val="20"/>
        </w:rPr>
        <w:t>90% wynagrodzenia, tj. ……… zł netto (słownie: …………………………), płatne po należytym wykonaniu i odbiorze przez Zamawiającego prac określonych w § 1 ust. 1–2, na podstawie prawidłowo wystawionej faktury VAT,</w:t>
      </w:r>
    </w:p>
    <w:p w14:paraId="43B440EF" w14:textId="13E2A10E" w:rsidR="00F116A7" w:rsidRPr="007A0552" w:rsidRDefault="00F116A7" w:rsidP="0074543D">
      <w:pPr>
        <w:pStyle w:val="Akapitzlist"/>
        <w:numPr>
          <w:ilvl w:val="0"/>
          <w:numId w:val="47"/>
        </w:numPr>
        <w:spacing w:after="120" w:line="257" w:lineRule="auto"/>
        <w:contextualSpacing w:val="0"/>
        <w:jc w:val="both"/>
        <w:rPr>
          <w:rFonts w:ascii="Arial" w:hAnsi="Arial" w:cs="Arial"/>
          <w:color w:val="000000"/>
          <w:sz w:val="20"/>
          <w:szCs w:val="20"/>
        </w:rPr>
      </w:pPr>
      <w:r w:rsidRPr="00F116A7">
        <w:rPr>
          <w:rFonts w:ascii="Arial" w:hAnsi="Arial" w:cs="Arial"/>
          <w:color w:val="000000"/>
          <w:sz w:val="20"/>
          <w:szCs w:val="20"/>
        </w:rPr>
        <w:t>10% wynagrodzenia, tj. ……… zł netto (słownie: …………………………), płatne po należytym wykonaniu i odbiorze przez Zamawiającego prac określonych w § 1 ust. 3, na podstawie prawidłowo wystawionej faktury VAT.</w:t>
      </w:r>
    </w:p>
    <w:p w14:paraId="4CB46361" w14:textId="383BB204" w:rsidR="00043865" w:rsidRPr="007A0552" w:rsidRDefault="00043865" w:rsidP="00C47067">
      <w:pPr>
        <w:pStyle w:val="Akapitzlist"/>
        <w:numPr>
          <w:ilvl w:val="0"/>
          <w:numId w:val="19"/>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Wynagrodzenie, o którym mowa w ust. 1</w:t>
      </w:r>
      <w:r w:rsidR="00A90B50" w:rsidRPr="007A0552">
        <w:rPr>
          <w:rFonts w:ascii="Arial" w:hAnsi="Arial" w:cs="Arial"/>
          <w:color w:val="000000"/>
          <w:sz w:val="20"/>
          <w:szCs w:val="20"/>
        </w:rPr>
        <w:t xml:space="preserve"> </w:t>
      </w:r>
      <w:r w:rsidRPr="007A0552">
        <w:rPr>
          <w:rFonts w:ascii="Arial" w:hAnsi="Arial" w:cs="Arial"/>
          <w:color w:val="000000"/>
          <w:sz w:val="20"/>
          <w:szCs w:val="20"/>
        </w:rPr>
        <w:t xml:space="preserve">obejmuje również wynagrodzenie Projektanta za przeniesienie na Zamawiającego całości </w:t>
      </w:r>
      <w:r w:rsidR="00F00C7C" w:rsidRPr="007A0552">
        <w:rPr>
          <w:rFonts w:ascii="Arial" w:hAnsi="Arial" w:cs="Arial"/>
          <w:color w:val="000000"/>
          <w:sz w:val="20"/>
          <w:szCs w:val="20"/>
        </w:rPr>
        <w:t xml:space="preserve">autorskich </w:t>
      </w:r>
      <w:r w:rsidRPr="007A0552">
        <w:rPr>
          <w:rFonts w:ascii="Arial" w:hAnsi="Arial" w:cs="Arial"/>
          <w:color w:val="000000"/>
          <w:sz w:val="20"/>
          <w:szCs w:val="20"/>
        </w:rPr>
        <w:t xml:space="preserve">praw majątkowych do </w:t>
      </w:r>
      <w:r w:rsidR="00210448" w:rsidRPr="007A0552">
        <w:rPr>
          <w:rFonts w:ascii="Arial" w:hAnsi="Arial" w:cs="Arial"/>
          <w:color w:val="000000"/>
          <w:sz w:val="20"/>
          <w:szCs w:val="20"/>
        </w:rPr>
        <w:t xml:space="preserve">dokumentacji projektowej </w:t>
      </w:r>
      <w:r w:rsidRPr="007A0552">
        <w:rPr>
          <w:rFonts w:ascii="Arial" w:hAnsi="Arial" w:cs="Arial"/>
          <w:color w:val="000000"/>
          <w:sz w:val="20"/>
          <w:szCs w:val="20"/>
        </w:rPr>
        <w:t>i kosztorys</w:t>
      </w:r>
      <w:r w:rsidR="00425013" w:rsidRPr="007A0552">
        <w:rPr>
          <w:rFonts w:ascii="Arial" w:hAnsi="Arial" w:cs="Arial"/>
          <w:color w:val="000000"/>
          <w:sz w:val="20"/>
          <w:szCs w:val="20"/>
        </w:rPr>
        <w:t>ów</w:t>
      </w:r>
      <w:r w:rsidR="00056831" w:rsidRPr="007A0552">
        <w:rPr>
          <w:rFonts w:ascii="Arial" w:hAnsi="Arial" w:cs="Arial"/>
          <w:color w:val="000000"/>
          <w:sz w:val="20"/>
          <w:szCs w:val="20"/>
        </w:rPr>
        <w:t xml:space="preserve"> </w:t>
      </w:r>
      <w:r w:rsidR="0085551C" w:rsidRPr="007A0552">
        <w:rPr>
          <w:rFonts w:ascii="Arial" w:hAnsi="Arial" w:cs="Arial"/>
          <w:color w:val="000000"/>
          <w:sz w:val="20"/>
          <w:szCs w:val="20"/>
        </w:rPr>
        <w:t>inwestorskich wraz</w:t>
      </w:r>
      <w:r w:rsidRPr="007A0552">
        <w:rPr>
          <w:rFonts w:ascii="Arial" w:hAnsi="Arial" w:cs="Arial"/>
          <w:color w:val="000000"/>
          <w:sz w:val="20"/>
          <w:szCs w:val="20"/>
        </w:rPr>
        <w:t xml:space="preserve"> z przeniesieniem uprawnienia do wykonywania praw zależnych. </w:t>
      </w:r>
    </w:p>
    <w:p w14:paraId="3F5570C8" w14:textId="77777777" w:rsidR="007B288C" w:rsidRPr="007A0552" w:rsidRDefault="007B288C" w:rsidP="00C47067">
      <w:pPr>
        <w:pStyle w:val="Akapitzlist"/>
        <w:numPr>
          <w:ilvl w:val="0"/>
          <w:numId w:val="19"/>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lastRenderedPageBreak/>
        <w:t>Do wynagrodzenia określonego powyżej w ust. 1</w:t>
      </w:r>
      <w:r w:rsidR="0086519C" w:rsidRPr="007A0552">
        <w:rPr>
          <w:rFonts w:ascii="Arial" w:hAnsi="Arial" w:cs="Arial"/>
          <w:color w:val="000000"/>
          <w:sz w:val="20"/>
          <w:szCs w:val="20"/>
        </w:rPr>
        <w:t xml:space="preserve"> </w:t>
      </w:r>
      <w:r w:rsidRPr="007A0552">
        <w:rPr>
          <w:rFonts w:ascii="Arial" w:hAnsi="Arial" w:cs="Arial"/>
          <w:color w:val="000000"/>
          <w:sz w:val="20"/>
          <w:szCs w:val="20"/>
        </w:rPr>
        <w:t>zostanie doliczony podatek VAT w ustawowej wysokości.</w:t>
      </w:r>
    </w:p>
    <w:p w14:paraId="4BD47BC0" w14:textId="77777777" w:rsidR="00F00C7C" w:rsidRPr="007A0552" w:rsidRDefault="00F00C7C" w:rsidP="00C47067">
      <w:pPr>
        <w:pStyle w:val="Akapitzlist"/>
        <w:numPr>
          <w:ilvl w:val="0"/>
          <w:numId w:val="19"/>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Zapłata wynagrodzenia przez Zamawiającego nastąpi po zrealizowaniu i odbiorze Przedmiotu Umowy. Podstawą wystawienia przez Projektanta faktury będzie podpisany przez Strony protokół odbioru końcowego.</w:t>
      </w:r>
    </w:p>
    <w:p w14:paraId="319C5F73" w14:textId="77777777" w:rsidR="00D1211A" w:rsidRPr="00C451B2" w:rsidRDefault="00D1211A" w:rsidP="00C47067">
      <w:pPr>
        <w:pStyle w:val="Akapitzlist"/>
        <w:numPr>
          <w:ilvl w:val="0"/>
          <w:numId w:val="19"/>
        </w:numPr>
        <w:spacing w:after="120" w:line="240" w:lineRule="auto"/>
        <w:ind w:left="357" w:right="-284" w:hanging="357"/>
        <w:contextualSpacing w:val="0"/>
        <w:jc w:val="both"/>
        <w:rPr>
          <w:rFonts w:ascii="Arial" w:eastAsia="Times New Roman" w:hAnsi="Arial" w:cs="Arial"/>
          <w:iCs/>
          <w:sz w:val="20"/>
          <w:szCs w:val="20"/>
          <w:lang w:eastAsia="x-none"/>
        </w:rPr>
      </w:pPr>
      <w:r w:rsidRPr="007A0552">
        <w:rPr>
          <w:rFonts w:ascii="Arial" w:hAnsi="Arial" w:cs="Arial"/>
          <w:sz w:val="20"/>
          <w:szCs w:val="20"/>
        </w:rPr>
        <w:t xml:space="preserve">Wypłata wynagrodzenia, o którym mowa w niniejszej Umowie, będzie realizowana na rzecz </w:t>
      </w:r>
      <w:r w:rsidR="00F00C7C" w:rsidRPr="007A0552">
        <w:rPr>
          <w:rFonts w:ascii="Arial" w:hAnsi="Arial" w:cs="Arial"/>
          <w:sz w:val="20"/>
          <w:szCs w:val="20"/>
        </w:rPr>
        <w:t>Projektanta</w:t>
      </w:r>
      <w:r w:rsidRPr="007A0552">
        <w:rPr>
          <w:rFonts w:ascii="Arial" w:hAnsi="Arial" w:cs="Arial"/>
          <w:sz w:val="20"/>
          <w:szCs w:val="20"/>
        </w:rPr>
        <w:t xml:space="preserve"> na następujący rachunek bankowy: </w:t>
      </w:r>
      <w:r w:rsidRPr="00C451B2">
        <w:rPr>
          <w:rFonts w:ascii="Arial" w:hAnsi="Arial" w:cs="Arial"/>
          <w:sz w:val="20"/>
          <w:szCs w:val="20"/>
        </w:rPr>
        <w:t>…………………………………………………………………….</w:t>
      </w:r>
      <w:r w:rsidR="00C451B2">
        <w:rPr>
          <w:rFonts w:ascii="Arial" w:hAnsi="Arial" w:cs="Arial"/>
          <w:sz w:val="20"/>
          <w:szCs w:val="20"/>
        </w:rPr>
        <w:t xml:space="preserve"> </w:t>
      </w:r>
      <w:r w:rsidRPr="00C451B2">
        <w:rPr>
          <w:rFonts w:ascii="Arial" w:hAnsi="Arial" w:cs="Arial"/>
          <w:sz w:val="20"/>
          <w:szCs w:val="20"/>
        </w:rPr>
        <w:t xml:space="preserve">pod warunkiem, że wskazany rachunek bankowy będzie znajdować się w wykazie informacji o podatnikach VAT prowadzonym zgodnie z obowiązującymi przepisami jako rachunek należący do podmiotu zarejestrowanego jako czynny podatnik VAT przez cały czas trwania Umowy oraz aż do momentu zapłaty przez </w:t>
      </w:r>
      <w:r w:rsidR="00F00C7C" w:rsidRPr="00C451B2">
        <w:rPr>
          <w:rFonts w:ascii="Arial" w:hAnsi="Arial" w:cs="Arial"/>
          <w:sz w:val="20"/>
          <w:szCs w:val="20"/>
        </w:rPr>
        <w:t>Zamawiającego</w:t>
      </w:r>
      <w:r w:rsidRPr="00C451B2">
        <w:rPr>
          <w:rFonts w:ascii="Arial" w:hAnsi="Arial" w:cs="Arial"/>
          <w:sz w:val="20"/>
          <w:szCs w:val="20"/>
        </w:rPr>
        <w:t xml:space="preserve"> wynagrodzenia wynikającego z niniejszej Umowy. </w:t>
      </w:r>
      <w:r w:rsidRPr="00C451B2">
        <w:rPr>
          <w:rFonts w:ascii="Arial" w:eastAsia="Times New Roman" w:hAnsi="Arial" w:cs="Arial"/>
          <w:color w:val="000000"/>
          <w:sz w:val="20"/>
          <w:szCs w:val="20"/>
        </w:rPr>
        <w:t xml:space="preserve">Zapłata wynagrodzenia należnego </w:t>
      </w:r>
      <w:r w:rsidR="00F00C7C" w:rsidRPr="00C451B2">
        <w:rPr>
          <w:rFonts w:ascii="Arial" w:hAnsi="Arial" w:cs="Arial"/>
          <w:sz w:val="20"/>
          <w:szCs w:val="20"/>
        </w:rPr>
        <w:t>Projektantowi</w:t>
      </w:r>
      <w:r w:rsidRPr="00C451B2">
        <w:rPr>
          <w:rFonts w:ascii="Arial" w:hAnsi="Arial" w:cs="Arial"/>
          <w:sz w:val="20"/>
          <w:szCs w:val="20"/>
        </w:rPr>
        <w:t xml:space="preserve"> </w:t>
      </w:r>
      <w:r w:rsidRPr="00C451B2">
        <w:rPr>
          <w:rFonts w:ascii="Arial" w:eastAsia="Times New Roman" w:hAnsi="Arial" w:cs="Arial"/>
          <w:color w:val="000000"/>
          <w:sz w:val="20"/>
          <w:szCs w:val="20"/>
        </w:rPr>
        <w:t xml:space="preserve">dokonywana będzie przelewem na rachunek bankowy </w:t>
      </w:r>
      <w:r w:rsidR="00F00C7C" w:rsidRPr="00C451B2">
        <w:rPr>
          <w:rFonts w:ascii="Arial" w:hAnsi="Arial" w:cs="Arial"/>
          <w:sz w:val="20"/>
          <w:szCs w:val="20"/>
        </w:rPr>
        <w:t>Projektanta</w:t>
      </w:r>
      <w:r w:rsidRPr="00C451B2">
        <w:rPr>
          <w:rFonts w:ascii="Arial" w:hAnsi="Arial" w:cs="Arial"/>
          <w:sz w:val="20"/>
          <w:szCs w:val="20"/>
        </w:rPr>
        <w:t xml:space="preserve"> </w:t>
      </w:r>
      <w:r w:rsidRPr="00C451B2">
        <w:rPr>
          <w:rFonts w:ascii="Arial" w:eastAsia="Times New Roman" w:hAnsi="Arial" w:cs="Arial"/>
          <w:color w:val="000000"/>
          <w:sz w:val="20"/>
          <w:szCs w:val="20"/>
          <w:lang w:eastAsia="x-none"/>
        </w:rPr>
        <w:t xml:space="preserve">widniejący na „Białej Liście Podatników VAT” </w:t>
      </w:r>
      <w:r w:rsidRPr="00C451B2">
        <w:rPr>
          <w:rFonts w:ascii="Arial" w:eastAsia="Times New Roman" w:hAnsi="Arial" w:cs="Arial"/>
          <w:color w:val="000000"/>
          <w:sz w:val="20"/>
          <w:szCs w:val="20"/>
        </w:rPr>
        <w:t xml:space="preserve">wskazany w prawidłowo wystawionej fakturze VAT, w terminie 30 dni od dnia otrzymania </w:t>
      </w:r>
      <w:r w:rsidRPr="00C451B2">
        <w:rPr>
          <w:rFonts w:ascii="Arial" w:eastAsia="Times New Roman" w:hAnsi="Arial" w:cs="Arial"/>
          <w:color w:val="000000"/>
          <w:sz w:val="20"/>
          <w:szCs w:val="20"/>
          <w:lang w:eastAsia="x-none"/>
        </w:rPr>
        <w:t xml:space="preserve">prawidłowo wystawionej </w:t>
      </w:r>
      <w:r w:rsidRPr="00C451B2">
        <w:rPr>
          <w:rFonts w:ascii="Arial" w:eastAsia="Times New Roman" w:hAnsi="Arial" w:cs="Arial"/>
          <w:color w:val="000000"/>
          <w:sz w:val="20"/>
          <w:szCs w:val="20"/>
        </w:rPr>
        <w:t>faktury</w:t>
      </w:r>
      <w:r w:rsidRPr="00C451B2">
        <w:rPr>
          <w:rFonts w:ascii="Arial" w:eastAsia="Times New Roman" w:hAnsi="Arial" w:cs="Arial"/>
          <w:color w:val="000000"/>
          <w:sz w:val="20"/>
          <w:szCs w:val="20"/>
          <w:lang w:eastAsia="x-none"/>
        </w:rPr>
        <w:t xml:space="preserve"> VAT</w:t>
      </w:r>
      <w:r w:rsidRPr="00C451B2">
        <w:rPr>
          <w:rFonts w:ascii="Arial" w:eastAsia="Times New Roman" w:hAnsi="Arial" w:cs="Arial"/>
          <w:color w:val="000000"/>
          <w:sz w:val="20"/>
          <w:szCs w:val="20"/>
        </w:rPr>
        <w:t xml:space="preserve"> przez </w:t>
      </w:r>
      <w:r w:rsidR="00F00C7C" w:rsidRPr="00C451B2">
        <w:rPr>
          <w:rFonts w:ascii="Arial" w:hAnsi="Arial" w:cs="Arial"/>
          <w:sz w:val="20"/>
          <w:szCs w:val="20"/>
        </w:rPr>
        <w:t>Zamawiającego</w:t>
      </w:r>
      <w:r w:rsidRPr="00C451B2">
        <w:rPr>
          <w:rFonts w:ascii="Arial" w:eastAsia="Times New Roman" w:hAnsi="Arial" w:cs="Arial"/>
          <w:color w:val="000000"/>
          <w:sz w:val="20"/>
          <w:szCs w:val="20"/>
        </w:rPr>
        <w:t>.</w:t>
      </w:r>
    </w:p>
    <w:p w14:paraId="57068B6E" w14:textId="77777777" w:rsidR="00D1211A" w:rsidRPr="007A0552" w:rsidRDefault="00D1211A" w:rsidP="00C47067">
      <w:pPr>
        <w:pStyle w:val="Akapitzlist"/>
        <w:numPr>
          <w:ilvl w:val="0"/>
          <w:numId w:val="19"/>
        </w:numPr>
        <w:spacing w:after="120" w:line="240" w:lineRule="auto"/>
        <w:ind w:left="357" w:right="-284" w:hanging="357"/>
        <w:contextualSpacing w:val="0"/>
        <w:jc w:val="both"/>
        <w:rPr>
          <w:rFonts w:ascii="Arial" w:eastAsia="Times New Roman" w:hAnsi="Arial" w:cs="Arial"/>
          <w:iCs/>
          <w:sz w:val="20"/>
          <w:szCs w:val="20"/>
          <w:lang w:eastAsia="x-none"/>
        </w:rPr>
      </w:pPr>
      <w:r w:rsidRPr="007A0552">
        <w:rPr>
          <w:rFonts w:ascii="Arial" w:eastAsia="Times New Roman" w:hAnsi="Arial" w:cs="Arial"/>
          <w:color w:val="000000"/>
          <w:sz w:val="20"/>
          <w:szCs w:val="20"/>
        </w:rPr>
        <w:t xml:space="preserve">W przypadku braku wskazania rachunku bankowego </w:t>
      </w:r>
      <w:r w:rsidR="004218E6" w:rsidRPr="007A0552">
        <w:rPr>
          <w:rFonts w:ascii="Arial" w:hAnsi="Arial" w:cs="Arial"/>
          <w:sz w:val="20"/>
          <w:szCs w:val="20"/>
        </w:rPr>
        <w:t>Projektanta</w:t>
      </w:r>
      <w:r w:rsidRPr="007A0552">
        <w:rPr>
          <w:rFonts w:ascii="Arial" w:hAnsi="Arial" w:cs="Arial"/>
          <w:sz w:val="20"/>
          <w:szCs w:val="20"/>
        </w:rPr>
        <w:t xml:space="preserve"> </w:t>
      </w:r>
      <w:r w:rsidRPr="007A0552">
        <w:rPr>
          <w:rFonts w:ascii="Arial" w:eastAsia="Times New Roman" w:hAnsi="Arial" w:cs="Arial"/>
          <w:color w:val="000000"/>
          <w:sz w:val="20"/>
          <w:szCs w:val="20"/>
        </w:rPr>
        <w:t xml:space="preserve">widniejącego na „Białej Liście Podatników VAT” w momencie realizacji płatności, </w:t>
      </w:r>
      <w:r w:rsidR="004218E6" w:rsidRPr="007A0552">
        <w:rPr>
          <w:rFonts w:ascii="Arial" w:hAnsi="Arial" w:cs="Arial"/>
          <w:sz w:val="20"/>
          <w:szCs w:val="20"/>
        </w:rPr>
        <w:t>Zamawiający</w:t>
      </w:r>
      <w:r w:rsidRPr="007A0552">
        <w:rPr>
          <w:rFonts w:ascii="Arial" w:eastAsia="Times New Roman" w:hAnsi="Arial" w:cs="Arial"/>
          <w:color w:val="000000"/>
          <w:sz w:val="20"/>
          <w:szCs w:val="20"/>
        </w:rPr>
        <w:t xml:space="preserve"> będzie uprawniony do jej wstrzymania do czasu aktualizacji danych w tym zakresie, tj. wpisania rachunku bankowego </w:t>
      </w:r>
      <w:r w:rsidR="004218E6" w:rsidRPr="007A0552">
        <w:rPr>
          <w:rFonts w:ascii="Arial" w:hAnsi="Arial" w:cs="Arial"/>
          <w:sz w:val="20"/>
          <w:szCs w:val="20"/>
        </w:rPr>
        <w:t xml:space="preserve">Projektanta </w:t>
      </w:r>
      <w:r w:rsidRPr="007A0552">
        <w:rPr>
          <w:rFonts w:ascii="Arial" w:eastAsia="Times New Roman" w:hAnsi="Arial" w:cs="Arial"/>
          <w:color w:val="000000"/>
          <w:sz w:val="20"/>
          <w:szCs w:val="20"/>
        </w:rPr>
        <w:t xml:space="preserve">na „Białą Listę Podatników VAT”, bez prawa </w:t>
      </w:r>
      <w:r w:rsidR="004218E6" w:rsidRPr="007A0552">
        <w:rPr>
          <w:rFonts w:ascii="Arial" w:hAnsi="Arial" w:cs="Arial"/>
          <w:sz w:val="20"/>
          <w:szCs w:val="20"/>
        </w:rPr>
        <w:t xml:space="preserve">Projektanta </w:t>
      </w:r>
      <w:r w:rsidRPr="007A0552">
        <w:rPr>
          <w:rFonts w:ascii="Arial" w:eastAsia="Times New Roman" w:hAnsi="Arial" w:cs="Arial"/>
          <w:color w:val="000000"/>
          <w:sz w:val="20"/>
          <w:szCs w:val="20"/>
        </w:rPr>
        <w:t>do naliczenia z tego tytułu ustawowych odsetek za opóźnienia w transakcjach handlowych.</w:t>
      </w:r>
    </w:p>
    <w:p w14:paraId="311FCDD5" w14:textId="77777777" w:rsidR="00D1211A" w:rsidRPr="007A0552" w:rsidRDefault="00D1211A" w:rsidP="00C47067">
      <w:pPr>
        <w:pStyle w:val="Tekstpodstawowywcity"/>
        <w:numPr>
          <w:ilvl w:val="0"/>
          <w:numId w:val="19"/>
        </w:numPr>
        <w:ind w:left="357" w:right="-284" w:hanging="357"/>
        <w:jc w:val="both"/>
        <w:rPr>
          <w:rFonts w:ascii="Arial" w:hAnsi="Arial" w:cs="Arial"/>
          <w:sz w:val="20"/>
          <w:szCs w:val="20"/>
        </w:rPr>
      </w:pPr>
      <w:r w:rsidRPr="007A0552">
        <w:rPr>
          <w:rFonts w:ascii="Arial" w:hAnsi="Arial" w:cs="Arial"/>
          <w:sz w:val="20"/>
          <w:szCs w:val="20"/>
        </w:rPr>
        <w:t xml:space="preserve">Za datę zapłaty Strony przyjmują datę obciążenia rachunku </w:t>
      </w:r>
      <w:r w:rsidR="004218E6" w:rsidRPr="007A0552">
        <w:rPr>
          <w:rFonts w:ascii="Arial" w:hAnsi="Arial" w:cs="Arial"/>
          <w:sz w:val="20"/>
          <w:szCs w:val="20"/>
        </w:rPr>
        <w:t>Zamawiającego</w:t>
      </w:r>
      <w:r w:rsidRPr="007A0552">
        <w:rPr>
          <w:rFonts w:ascii="Arial" w:hAnsi="Arial" w:cs="Arial"/>
          <w:sz w:val="20"/>
          <w:szCs w:val="20"/>
        </w:rPr>
        <w:t>.</w:t>
      </w:r>
    </w:p>
    <w:p w14:paraId="2C283A2C" w14:textId="77777777" w:rsidR="00D1211A" w:rsidRPr="007A0552" w:rsidRDefault="00D1211A" w:rsidP="00C47067">
      <w:pPr>
        <w:pStyle w:val="Tekstpodstawowywcity"/>
        <w:numPr>
          <w:ilvl w:val="0"/>
          <w:numId w:val="19"/>
        </w:numPr>
        <w:ind w:left="357" w:right="-284" w:hanging="357"/>
        <w:jc w:val="both"/>
        <w:rPr>
          <w:rFonts w:ascii="Arial" w:hAnsi="Arial" w:cs="Arial"/>
          <w:sz w:val="20"/>
          <w:szCs w:val="20"/>
        </w:rPr>
      </w:pPr>
      <w:r w:rsidRPr="007A0552">
        <w:rPr>
          <w:rFonts w:ascii="Arial" w:hAnsi="Arial" w:cs="Arial"/>
          <w:sz w:val="20"/>
          <w:szCs w:val="20"/>
        </w:rPr>
        <w:t>O ile inaczej wprost nie przewidziano w Umowie, każda ze Stron zobowiązana jest do zapłacenia drugiej Stronie odsetek ustawowych w transakcjach handlowych od kwot opóźnionych płatności za okres od dnia upływu umownego terminu płatności do dnia dokonania zapłaty. W przypadku opóźnienia w płatnościach z innych tytułów, np. kary umownej, będą miały zastosowanie ustawowe odsetki za opóźnienie.</w:t>
      </w:r>
    </w:p>
    <w:p w14:paraId="1E4C8300" w14:textId="77777777" w:rsidR="00D1211A" w:rsidRPr="007A0552" w:rsidRDefault="00D1211A" w:rsidP="00C47067">
      <w:pPr>
        <w:pStyle w:val="Tekstpodstawowywcity"/>
        <w:numPr>
          <w:ilvl w:val="0"/>
          <w:numId w:val="19"/>
        </w:numPr>
        <w:ind w:left="357" w:right="-284" w:hanging="357"/>
        <w:jc w:val="both"/>
        <w:rPr>
          <w:rFonts w:ascii="Arial" w:hAnsi="Arial" w:cs="Arial"/>
          <w:sz w:val="20"/>
          <w:szCs w:val="20"/>
        </w:rPr>
      </w:pPr>
      <w:r w:rsidRPr="007A0552">
        <w:rPr>
          <w:rFonts w:ascii="Arial" w:hAnsi="Arial" w:cs="Arial"/>
          <w:sz w:val="20"/>
          <w:szCs w:val="20"/>
        </w:rPr>
        <w:t xml:space="preserve">Strony zgodnie postanawiają, że żadna ze Stron nie może dokonać cesji wierzytelności wynikających z tytułu realizacji </w:t>
      </w:r>
      <w:r w:rsidR="00D7590A" w:rsidRPr="007A0552">
        <w:rPr>
          <w:rFonts w:ascii="Arial" w:hAnsi="Arial" w:cs="Arial"/>
          <w:sz w:val="20"/>
          <w:szCs w:val="20"/>
        </w:rPr>
        <w:t>nin</w:t>
      </w:r>
      <w:r w:rsidRPr="007A0552">
        <w:rPr>
          <w:rFonts w:ascii="Arial" w:hAnsi="Arial" w:cs="Arial"/>
          <w:sz w:val="20"/>
          <w:szCs w:val="20"/>
        </w:rPr>
        <w:t>iejszej Umowy na osoby trzecie bez uprzedniej zgody drugiej strony wyrażonej na piśmie pod rygorem nieważności. Powyższe dotyczy należności głównej, jak i ewentualnych odsetek.</w:t>
      </w:r>
    </w:p>
    <w:p w14:paraId="784A68BE" w14:textId="77777777" w:rsidR="00D1211A" w:rsidRPr="007A0552" w:rsidRDefault="00D1211A" w:rsidP="00C47067">
      <w:pPr>
        <w:pStyle w:val="Tekstpodstawowywcity"/>
        <w:numPr>
          <w:ilvl w:val="0"/>
          <w:numId w:val="19"/>
        </w:numPr>
        <w:ind w:left="357" w:right="-284" w:hanging="357"/>
        <w:jc w:val="both"/>
        <w:rPr>
          <w:rFonts w:ascii="Arial" w:hAnsi="Arial" w:cs="Arial"/>
          <w:sz w:val="20"/>
          <w:szCs w:val="20"/>
        </w:rPr>
      </w:pPr>
      <w:r w:rsidRPr="007A0552">
        <w:rPr>
          <w:rFonts w:ascii="Arial" w:hAnsi="Arial" w:cs="Arial"/>
          <w:sz w:val="20"/>
          <w:szCs w:val="20"/>
        </w:rPr>
        <w:t>Strony oświadczają, że w oparciu o art. 108a ust. 1 ustawy z dnia 11 marca 2004 r. o podatku od towarów i usług (</w:t>
      </w:r>
      <w:proofErr w:type="spellStart"/>
      <w:r w:rsidRPr="007A0552">
        <w:rPr>
          <w:rFonts w:ascii="Arial" w:hAnsi="Arial" w:cs="Arial"/>
          <w:sz w:val="20"/>
          <w:szCs w:val="20"/>
        </w:rPr>
        <w:t>t.j</w:t>
      </w:r>
      <w:proofErr w:type="spellEnd"/>
      <w:r w:rsidRPr="007A0552">
        <w:rPr>
          <w:rFonts w:ascii="Arial" w:hAnsi="Arial" w:cs="Arial"/>
          <w:sz w:val="20"/>
          <w:szCs w:val="20"/>
        </w:rPr>
        <w:t xml:space="preserve">. Dz.U. z 2024 r. poz. 361 z </w:t>
      </w:r>
      <w:proofErr w:type="spellStart"/>
      <w:r w:rsidRPr="007A0552">
        <w:rPr>
          <w:rFonts w:ascii="Arial" w:hAnsi="Arial" w:cs="Arial"/>
          <w:sz w:val="20"/>
          <w:szCs w:val="20"/>
        </w:rPr>
        <w:t>późn</w:t>
      </w:r>
      <w:proofErr w:type="spellEnd"/>
      <w:r w:rsidRPr="007A0552">
        <w:rPr>
          <w:rFonts w:ascii="Arial" w:hAnsi="Arial" w:cs="Arial"/>
          <w:sz w:val="20"/>
          <w:szCs w:val="20"/>
        </w:rPr>
        <w:t>. zm.) dokonują wyboru płatności należności wynikających z faktur wystawionych w wykonaniu Umowy z zastosowaniem mechanizmu podzielonej płatności (</w:t>
      </w:r>
      <w:proofErr w:type="spellStart"/>
      <w:r w:rsidRPr="007A0552">
        <w:rPr>
          <w:rFonts w:ascii="Arial" w:hAnsi="Arial" w:cs="Arial"/>
          <w:sz w:val="20"/>
          <w:szCs w:val="20"/>
        </w:rPr>
        <w:t>split</w:t>
      </w:r>
      <w:proofErr w:type="spellEnd"/>
      <w:r w:rsidRPr="007A0552">
        <w:rPr>
          <w:rFonts w:ascii="Arial" w:hAnsi="Arial" w:cs="Arial"/>
          <w:sz w:val="20"/>
          <w:szCs w:val="20"/>
        </w:rPr>
        <w:t xml:space="preserve"> </w:t>
      </w:r>
      <w:proofErr w:type="spellStart"/>
      <w:r w:rsidRPr="007A0552">
        <w:rPr>
          <w:rFonts w:ascii="Arial" w:hAnsi="Arial" w:cs="Arial"/>
          <w:sz w:val="20"/>
          <w:szCs w:val="20"/>
        </w:rPr>
        <w:t>payment</w:t>
      </w:r>
      <w:proofErr w:type="spellEnd"/>
      <w:r w:rsidRPr="007A0552">
        <w:rPr>
          <w:rFonts w:ascii="Arial" w:hAnsi="Arial" w:cs="Arial"/>
          <w:sz w:val="20"/>
          <w:szCs w:val="20"/>
        </w:rPr>
        <w:t>), co oznacza w szczegó</w:t>
      </w:r>
      <w:r w:rsidR="00D7590A" w:rsidRPr="007A0552">
        <w:rPr>
          <w:rFonts w:ascii="Arial" w:hAnsi="Arial" w:cs="Arial"/>
          <w:sz w:val="20"/>
          <w:szCs w:val="20"/>
        </w:rPr>
        <w:t>l</w:t>
      </w:r>
      <w:r w:rsidRPr="007A0552">
        <w:rPr>
          <w:rFonts w:ascii="Arial" w:hAnsi="Arial" w:cs="Arial"/>
          <w:sz w:val="20"/>
          <w:szCs w:val="20"/>
        </w:rPr>
        <w:t>ności, że zapłata kwoty odpowiadającej całości kwoty podatku VAT wynikającej z otrzymanej faktury będzie dokonywana na rachunek VAT drugiej Strony.</w:t>
      </w:r>
    </w:p>
    <w:p w14:paraId="59A147BE" w14:textId="77777777" w:rsidR="00D1211A" w:rsidRDefault="007F151C" w:rsidP="00C47067">
      <w:pPr>
        <w:pStyle w:val="Tekstpodstawowywcity"/>
        <w:numPr>
          <w:ilvl w:val="0"/>
          <w:numId w:val="19"/>
        </w:numPr>
        <w:spacing w:after="0"/>
        <w:ind w:left="357" w:right="-284" w:hanging="357"/>
        <w:jc w:val="both"/>
        <w:rPr>
          <w:rFonts w:ascii="Arial" w:hAnsi="Arial" w:cs="Arial"/>
          <w:sz w:val="20"/>
          <w:szCs w:val="20"/>
        </w:rPr>
      </w:pPr>
      <w:r w:rsidRPr="007A0552">
        <w:rPr>
          <w:rFonts w:ascii="Arial" w:hAnsi="Arial" w:cs="Arial"/>
          <w:sz w:val="20"/>
          <w:szCs w:val="20"/>
        </w:rPr>
        <w:t>Zamawiający</w:t>
      </w:r>
      <w:r w:rsidR="00D1211A" w:rsidRPr="007A0552">
        <w:rPr>
          <w:rFonts w:ascii="Arial" w:hAnsi="Arial" w:cs="Arial"/>
          <w:sz w:val="20"/>
          <w:szCs w:val="20"/>
        </w:rPr>
        <w:t xml:space="preserve"> oświadcza, że jest dużym przedsiębiorcą w rozumieniu ustawy z dnia 8 marca 2013 r. o przeciwdziałaniu nadmiernym opóźnieniom w transakcjach handlowych. </w:t>
      </w:r>
    </w:p>
    <w:p w14:paraId="1B4A34A5" w14:textId="77777777" w:rsidR="007A0552" w:rsidRPr="007A0552" w:rsidRDefault="007A0552" w:rsidP="00C47067">
      <w:pPr>
        <w:pStyle w:val="Tekstpodstawowywcity"/>
        <w:spacing w:after="0"/>
        <w:ind w:left="567" w:right="-284"/>
        <w:jc w:val="both"/>
        <w:rPr>
          <w:rFonts w:ascii="Arial" w:hAnsi="Arial" w:cs="Arial"/>
          <w:sz w:val="20"/>
          <w:szCs w:val="20"/>
        </w:rPr>
      </w:pPr>
    </w:p>
    <w:p w14:paraId="08D251A5" w14:textId="77777777" w:rsidR="00472EE0" w:rsidRPr="007A0552" w:rsidRDefault="00D1211A" w:rsidP="00C47067">
      <w:pPr>
        <w:pStyle w:val="Akapitzlist"/>
        <w:spacing w:after="0" w:line="257" w:lineRule="auto"/>
        <w:contextualSpacing w:val="0"/>
        <w:jc w:val="center"/>
        <w:rPr>
          <w:rFonts w:ascii="Arial" w:eastAsia="Times New Roman" w:hAnsi="Arial" w:cs="Arial"/>
          <w:sz w:val="20"/>
          <w:szCs w:val="20"/>
          <w:lang w:eastAsia="pl-PL"/>
        </w:rPr>
      </w:pPr>
      <w:r w:rsidRPr="007A0552">
        <w:rPr>
          <w:rFonts w:ascii="Arial" w:hAnsi="Arial" w:cs="Arial"/>
          <w:b/>
          <w:bCs/>
          <w:sz w:val="20"/>
          <w:szCs w:val="20"/>
        </w:rPr>
        <w:t xml:space="preserve">§ </w:t>
      </w:r>
      <w:r w:rsidR="005C6220" w:rsidRPr="007A0552">
        <w:rPr>
          <w:rFonts w:ascii="Arial" w:hAnsi="Arial" w:cs="Arial"/>
          <w:b/>
          <w:bCs/>
          <w:sz w:val="20"/>
          <w:szCs w:val="20"/>
        </w:rPr>
        <w:t>5</w:t>
      </w:r>
      <w:r w:rsidRPr="007A0552">
        <w:rPr>
          <w:rFonts w:ascii="Arial" w:hAnsi="Arial" w:cs="Arial"/>
          <w:b/>
          <w:bCs/>
          <w:sz w:val="20"/>
          <w:szCs w:val="20"/>
        </w:rPr>
        <w:t xml:space="preserve"> </w:t>
      </w:r>
      <w:r w:rsidR="00472EE0" w:rsidRPr="007A0552">
        <w:rPr>
          <w:rFonts w:ascii="Arial" w:hAnsi="Arial" w:cs="Arial"/>
          <w:b/>
          <w:bCs/>
          <w:sz w:val="20"/>
          <w:szCs w:val="20"/>
        </w:rPr>
        <w:t>Z</w:t>
      </w:r>
      <w:r w:rsidR="00472EE0" w:rsidRPr="007A0552">
        <w:rPr>
          <w:rFonts w:ascii="Arial" w:hAnsi="Arial" w:cs="Arial"/>
          <w:b/>
          <w:sz w:val="20"/>
          <w:szCs w:val="20"/>
        </w:rPr>
        <w:t>asady przesyłania faktur elektronicznych</w:t>
      </w:r>
      <w:r w:rsidR="00472EE0" w:rsidRPr="007A0552" w:rsidDel="00D1211A">
        <w:rPr>
          <w:rFonts w:ascii="Arial" w:hAnsi="Arial" w:cs="Arial"/>
          <w:sz w:val="20"/>
          <w:szCs w:val="20"/>
        </w:rPr>
        <w:t xml:space="preserve"> </w:t>
      </w:r>
    </w:p>
    <w:p w14:paraId="0792E729" w14:textId="77777777" w:rsidR="00D1211A" w:rsidRPr="007A0552" w:rsidRDefault="00D1211A" w:rsidP="00C47067">
      <w:pPr>
        <w:jc w:val="center"/>
        <w:rPr>
          <w:rFonts w:ascii="Arial" w:hAnsi="Arial" w:cs="Arial"/>
          <w:sz w:val="20"/>
          <w:szCs w:val="20"/>
        </w:rPr>
      </w:pPr>
    </w:p>
    <w:p w14:paraId="29BAB68F" w14:textId="77777777" w:rsidR="00D1211A" w:rsidRPr="007A0552" w:rsidRDefault="00A45E84" w:rsidP="00C47067">
      <w:pPr>
        <w:pStyle w:val="Akapitzlist"/>
        <w:numPr>
          <w:ilvl w:val="0"/>
          <w:numId w:val="36"/>
        </w:numPr>
        <w:spacing w:after="120" w:line="240" w:lineRule="auto"/>
        <w:ind w:left="357" w:right="-284" w:hanging="357"/>
        <w:contextualSpacing w:val="0"/>
        <w:jc w:val="both"/>
        <w:rPr>
          <w:rFonts w:ascii="Arial" w:eastAsia="Times New Roman" w:hAnsi="Arial" w:cs="Arial"/>
          <w:sz w:val="20"/>
          <w:szCs w:val="20"/>
        </w:rPr>
      </w:pPr>
      <w:r w:rsidRPr="007A0552">
        <w:rPr>
          <w:rFonts w:ascii="Arial" w:hAnsi="Arial" w:cs="Arial"/>
          <w:sz w:val="20"/>
          <w:szCs w:val="20"/>
        </w:rPr>
        <w:t>Zamawiający</w:t>
      </w:r>
      <w:r w:rsidR="00D1211A" w:rsidRPr="007A0552">
        <w:rPr>
          <w:rFonts w:ascii="Arial" w:eastAsia="Times New Roman" w:hAnsi="Arial" w:cs="Arial"/>
          <w:sz w:val="20"/>
          <w:szCs w:val="20"/>
        </w:rPr>
        <w:t xml:space="preserve"> wyraża zgodę na przesłanie przez </w:t>
      </w:r>
      <w:r w:rsidRPr="007A0552">
        <w:rPr>
          <w:rFonts w:ascii="Arial" w:hAnsi="Arial" w:cs="Arial"/>
          <w:sz w:val="20"/>
          <w:szCs w:val="20"/>
        </w:rPr>
        <w:t xml:space="preserve">Projektanta </w:t>
      </w:r>
      <w:r w:rsidR="00D1211A" w:rsidRPr="007A0552">
        <w:rPr>
          <w:rFonts w:ascii="Arial" w:eastAsia="Times New Roman" w:hAnsi="Arial" w:cs="Arial"/>
          <w:sz w:val="20"/>
          <w:szCs w:val="20"/>
        </w:rPr>
        <w:t>faktury VAT w formie elektronicznej na podstawie art. 106n ustawy z dnia 11 marca 2004 r. o podatku od towarów i usług (</w:t>
      </w:r>
      <w:proofErr w:type="spellStart"/>
      <w:r w:rsidR="00D1211A" w:rsidRPr="007A0552">
        <w:rPr>
          <w:rFonts w:ascii="Arial" w:eastAsia="Times New Roman" w:hAnsi="Arial" w:cs="Arial"/>
          <w:sz w:val="20"/>
          <w:szCs w:val="20"/>
        </w:rPr>
        <w:t>t.j</w:t>
      </w:r>
      <w:proofErr w:type="spellEnd"/>
      <w:r w:rsidR="00D1211A" w:rsidRPr="007A0552">
        <w:rPr>
          <w:rFonts w:ascii="Arial" w:eastAsia="Times New Roman" w:hAnsi="Arial" w:cs="Arial"/>
          <w:sz w:val="20"/>
          <w:szCs w:val="20"/>
        </w:rPr>
        <w:t xml:space="preserve">. Dz.U z 2024 r., poz. 361 z </w:t>
      </w:r>
      <w:proofErr w:type="spellStart"/>
      <w:r w:rsidR="00D1211A" w:rsidRPr="007A0552">
        <w:rPr>
          <w:rFonts w:ascii="Arial" w:eastAsia="Times New Roman" w:hAnsi="Arial" w:cs="Arial"/>
          <w:sz w:val="20"/>
          <w:szCs w:val="20"/>
        </w:rPr>
        <w:t>późn</w:t>
      </w:r>
      <w:proofErr w:type="spellEnd"/>
      <w:r w:rsidR="00D1211A" w:rsidRPr="007A0552">
        <w:rPr>
          <w:rFonts w:ascii="Arial" w:eastAsia="Times New Roman" w:hAnsi="Arial" w:cs="Arial"/>
          <w:sz w:val="20"/>
          <w:szCs w:val="20"/>
        </w:rPr>
        <w:t>. zm.). Zgoda ta dotyczy również faktury korygującej, duplikatu faktury oraz noty korygującej.</w:t>
      </w:r>
    </w:p>
    <w:p w14:paraId="7AFA5B4C" w14:textId="77777777" w:rsidR="00D1211A" w:rsidRPr="007A0552" w:rsidRDefault="001A5280" w:rsidP="00C47067">
      <w:pPr>
        <w:pStyle w:val="Akapitzlist"/>
        <w:numPr>
          <w:ilvl w:val="0"/>
          <w:numId w:val="36"/>
        </w:numPr>
        <w:spacing w:after="120" w:line="240" w:lineRule="auto"/>
        <w:ind w:left="357" w:right="-284" w:hanging="357"/>
        <w:contextualSpacing w:val="0"/>
        <w:jc w:val="both"/>
        <w:rPr>
          <w:rFonts w:ascii="Arial" w:eastAsia="Times New Roman" w:hAnsi="Arial" w:cs="Arial"/>
          <w:sz w:val="20"/>
          <w:szCs w:val="20"/>
        </w:rPr>
      </w:pPr>
      <w:r w:rsidRPr="007A0552">
        <w:rPr>
          <w:rFonts w:ascii="Arial" w:hAnsi="Arial" w:cs="Arial"/>
          <w:sz w:val="20"/>
          <w:szCs w:val="20"/>
        </w:rPr>
        <w:t>Projektant</w:t>
      </w:r>
      <w:r w:rsidR="00D1211A" w:rsidRPr="007A0552">
        <w:rPr>
          <w:rFonts w:ascii="Arial" w:eastAsia="Times New Roman" w:hAnsi="Arial" w:cs="Arial"/>
          <w:sz w:val="20"/>
          <w:szCs w:val="20"/>
        </w:rPr>
        <w:t xml:space="preserve"> zobowiązuje się do przesłania faktury w formie elektronicznej, w formacie pliku PDF wyłącznie z następującego adresu mailowego: ………………………….. na wyłącznie następujący adres mailowy </w:t>
      </w:r>
      <w:r w:rsidRPr="007A0552">
        <w:rPr>
          <w:rFonts w:ascii="Arial" w:hAnsi="Arial" w:cs="Arial"/>
          <w:sz w:val="20"/>
          <w:szCs w:val="20"/>
        </w:rPr>
        <w:t>Zamawiającego</w:t>
      </w:r>
      <w:r w:rsidR="00D1211A" w:rsidRPr="007A0552">
        <w:rPr>
          <w:rFonts w:ascii="Arial" w:eastAsia="Times New Roman" w:hAnsi="Arial" w:cs="Arial"/>
          <w:sz w:val="20"/>
          <w:szCs w:val="20"/>
        </w:rPr>
        <w:t xml:space="preserve">: </w:t>
      </w:r>
      <w:hyperlink r:id="rId9" w:history="1">
        <w:r w:rsidR="00D1211A" w:rsidRPr="007A0552">
          <w:rPr>
            <w:rFonts w:ascii="Arial" w:eastAsia="Times New Roman" w:hAnsi="Arial" w:cs="Arial"/>
            <w:color w:val="0563C1"/>
            <w:sz w:val="20"/>
            <w:szCs w:val="20"/>
            <w:u w:val="single"/>
          </w:rPr>
          <w:t>faktury@weglokoks.com.pl</w:t>
        </w:r>
      </w:hyperlink>
      <w:r w:rsidR="00D1211A" w:rsidRPr="007A0552">
        <w:rPr>
          <w:rFonts w:ascii="Arial" w:eastAsia="Times New Roman" w:hAnsi="Arial" w:cs="Arial"/>
          <w:color w:val="0563C1"/>
          <w:sz w:val="20"/>
          <w:szCs w:val="20"/>
          <w:u w:val="single"/>
        </w:rPr>
        <w:t xml:space="preserve"> .</w:t>
      </w:r>
    </w:p>
    <w:p w14:paraId="718D5A28" w14:textId="77777777" w:rsidR="00D1211A" w:rsidRPr="007A0552" w:rsidRDefault="00D1211A" w:rsidP="00C47067">
      <w:pPr>
        <w:pStyle w:val="Akapitzlist"/>
        <w:numPr>
          <w:ilvl w:val="0"/>
          <w:numId w:val="36"/>
        </w:numPr>
        <w:spacing w:after="120" w:line="240" w:lineRule="auto"/>
        <w:ind w:left="357" w:right="-284" w:hanging="357"/>
        <w:contextualSpacing w:val="0"/>
        <w:jc w:val="both"/>
        <w:rPr>
          <w:rFonts w:ascii="Arial" w:eastAsia="Times New Roman" w:hAnsi="Arial" w:cs="Arial"/>
          <w:sz w:val="20"/>
          <w:szCs w:val="20"/>
        </w:rPr>
      </w:pPr>
      <w:r w:rsidRPr="007A0552">
        <w:rPr>
          <w:rFonts w:ascii="Arial" w:eastAsia="Times New Roman" w:hAnsi="Arial" w:cs="Arial"/>
          <w:sz w:val="20"/>
          <w:szCs w:val="20"/>
        </w:rPr>
        <w:t>Pojedynczy plik PDF winien zawierać pojedynczą fakturę wraz ze wszystkimi ewentualnymi załącznikami do faktury wymaganymi zgodnie z umową.</w:t>
      </w:r>
    </w:p>
    <w:p w14:paraId="56C8B1EE" w14:textId="77777777" w:rsidR="00D1211A" w:rsidRPr="007A0552" w:rsidRDefault="00D1211A" w:rsidP="00C47067">
      <w:pPr>
        <w:pStyle w:val="Akapitzlist"/>
        <w:numPr>
          <w:ilvl w:val="0"/>
          <w:numId w:val="36"/>
        </w:numPr>
        <w:spacing w:after="120" w:line="240" w:lineRule="auto"/>
        <w:ind w:left="357" w:right="-284" w:hanging="357"/>
        <w:contextualSpacing w:val="0"/>
        <w:jc w:val="both"/>
        <w:rPr>
          <w:rFonts w:ascii="Arial" w:eastAsia="Times New Roman" w:hAnsi="Arial" w:cs="Arial"/>
          <w:sz w:val="20"/>
          <w:szCs w:val="20"/>
        </w:rPr>
      </w:pPr>
      <w:r w:rsidRPr="007A0552">
        <w:rPr>
          <w:rFonts w:ascii="Arial" w:eastAsia="Times New Roman" w:hAnsi="Arial" w:cs="Arial"/>
          <w:sz w:val="20"/>
          <w:szCs w:val="20"/>
        </w:rPr>
        <w:t xml:space="preserve">Strony przyjmują, iż za datę otrzymania faktury w formie elektronicznej przez </w:t>
      </w:r>
      <w:r w:rsidR="001A5280" w:rsidRPr="007A0552">
        <w:rPr>
          <w:rFonts w:ascii="Arial" w:hAnsi="Arial" w:cs="Arial"/>
          <w:sz w:val="20"/>
          <w:szCs w:val="20"/>
        </w:rPr>
        <w:t xml:space="preserve">Zamawiającego </w:t>
      </w:r>
      <w:r w:rsidRPr="007A0552">
        <w:rPr>
          <w:rFonts w:ascii="Arial" w:eastAsia="Times New Roman" w:hAnsi="Arial" w:cs="Arial"/>
          <w:sz w:val="20"/>
          <w:szCs w:val="20"/>
        </w:rPr>
        <w:t>uznaje się datę odnotowanego faktu wpływu faktury na wskazany w ust. 2 adres mailowy. Faktury przesyłane w formie elektronicznej, otrzymane w sobotę lub w dniu ustawowo wolnym od pracy będą traktowane jak otrzymane w następnym dniu roboczym.</w:t>
      </w:r>
    </w:p>
    <w:p w14:paraId="6C5EEBF9" w14:textId="77777777" w:rsidR="00D1211A" w:rsidRPr="007A0552" w:rsidRDefault="00D1211A" w:rsidP="00C47067">
      <w:pPr>
        <w:pStyle w:val="Akapitzlist"/>
        <w:numPr>
          <w:ilvl w:val="0"/>
          <w:numId w:val="36"/>
        </w:numPr>
        <w:spacing w:after="120" w:line="240" w:lineRule="auto"/>
        <w:ind w:left="357" w:right="-284" w:hanging="357"/>
        <w:contextualSpacing w:val="0"/>
        <w:jc w:val="both"/>
        <w:rPr>
          <w:rFonts w:ascii="Arial" w:eastAsia="Times New Roman" w:hAnsi="Arial" w:cs="Arial"/>
          <w:sz w:val="20"/>
          <w:szCs w:val="20"/>
        </w:rPr>
      </w:pPr>
      <w:r w:rsidRPr="007A0552">
        <w:rPr>
          <w:rFonts w:ascii="Arial" w:eastAsia="Times New Roman" w:hAnsi="Arial" w:cs="Arial"/>
          <w:sz w:val="20"/>
          <w:szCs w:val="20"/>
        </w:rPr>
        <w:t xml:space="preserve">W przypadku, gdy przeszkody techniczne lub formalne uniemożliwiają przesyłanie faktur drogą elektroniczną, Strony akceptują przesyłanie faktur w formie papierowej przez </w:t>
      </w:r>
      <w:r w:rsidR="001A5280" w:rsidRPr="007A0552">
        <w:rPr>
          <w:rFonts w:ascii="Arial" w:hAnsi="Arial" w:cs="Arial"/>
          <w:sz w:val="20"/>
          <w:szCs w:val="20"/>
        </w:rPr>
        <w:t xml:space="preserve">Projektanta </w:t>
      </w:r>
      <w:r w:rsidRPr="007A0552">
        <w:rPr>
          <w:rFonts w:ascii="Arial" w:eastAsia="Times New Roman" w:hAnsi="Arial" w:cs="Arial"/>
          <w:sz w:val="20"/>
          <w:szCs w:val="20"/>
        </w:rPr>
        <w:t xml:space="preserve">po uprzednim powiadomieniu </w:t>
      </w:r>
      <w:r w:rsidR="001A5280" w:rsidRPr="007A0552">
        <w:rPr>
          <w:rFonts w:ascii="Arial" w:hAnsi="Arial" w:cs="Arial"/>
          <w:sz w:val="20"/>
          <w:szCs w:val="20"/>
        </w:rPr>
        <w:t xml:space="preserve">Zamawiającego </w:t>
      </w:r>
      <w:r w:rsidRPr="007A0552">
        <w:rPr>
          <w:rFonts w:ascii="Arial" w:eastAsia="Times New Roman" w:hAnsi="Arial" w:cs="Arial"/>
          <w:sz w:val="20"/>
          <w:szCs w:val="20"/>
        </w:rPr>
        <w:t>o zaistniałej sytuacji.</w:t>
      </w:r>
    </w:p>
    <w:p w14:paraId="108F9A9C" w14:textId="77777777" w:rsidR="00D1211A" w:rsidRPr="007A0552" w:rsidRDefault="00D1211A" w:rsidP="00C47067">
      <w:pPr>
        <w:pStyle w:val="Akapitzlist"/>
        <w:numPr>
          <w:ilvl w:val="0"/>
          <w:numId w:val="36"/>
        </w:numPr>
        <w:spacing w:after="120" w:line="240" w:lineRule="auto"/>
        <w:ind w:left="357" w:right="-284" w:hanging="357"/>
        <w:contextualSpacing w:val="0"/>
        <w:jc w:val="both"/>
        <w:rPr>
          <w:rFonts w:ascii="Arial" w:eastAsia="Times New Roman" w:hAnsi="Arial" w:cs="Arial"/>
          <w:sz w:val="20"/>
          <w:szCs w:val="20"/>
        </w:rPr>
      </w:pPr>
      <w:r w:rsidRPr="007A0552">
        <w:rPr>
          <w:rFonts w:ascii="Arial" w:eastAsia="Times New Roman" w:hAnsi="Arial" w:cs="Arial"/>
          <w:sz w:val="20"/>
          <w:szCs w:val="20"/>
        </w:rPr>
        <w:t>Strony postanawiają, iż w przypadku zmiany adresów e-mail, o których mowa niniejszym paragrafie, każda ze Stron jest zobowiązana niezwłocznie, nie później niż w terminie 3 dni roboczych poinformować drugą Stronę o zaistniałym fakcie.</w:t>
      </w:r>
    </w:p>
    <w:p w14:paraId="702AFC8E" w14:textId="77777777" w:rsidR="00D1211A" w:rsidRPr="007A0552" w:rsidRDefault="001A5280" w:rsidP="00C47067">
      <w:pPr>
        <w:pStyle w:val="Akapitzlist"/>
        <w:numPr>
          <w:ilvl w:val="0"/>
          <w:numId w:val="36"/>
        </w:numPr>
        <w:spacing w:after="120" w:line="240" w:lineRule="auto"/>
        <w:ind w:left="357" w:right="-284" w:hanging="357"/>
        <w:contextualSpacing w:val="0"/>
        <w:jc w:val="both"/>
        <w:rPr>
          <w:rFonts w:ascii="Arial" w:eastAsia="Times New Roman" w:hAnsi="Arial" w:cs="Arial"/>
          <w:sz w:val="20"/>
          <w:szCs w:val="20"/>
        </w:rPr>
      </w:pPr>
      <w:r w:rsidRPr="007A0552">
        <w:rPr>
          <w:rFonts w:ascii="Arial" w:hAnsi="Arial" w:cs="Arial"/>
          <w:sz w:val="20"/>
          <w:szCs w:val="20"/>
        </w:rPr>
        <w:t>Zamawiający</w:t>
      </w:r>
      <w:r w:rsidRPr="007A0552">
        <w:rPr>
          <w:rFonts w:ascii="Arial" w:eastAsia="Times New Roman" w:hAnsi="Arial" w:cs="Arial"/>
          <w:sz w:val="20"/>
          <w:szCs w:val="20"/>
        </w:rPr>
        <w:t xml:space="preserve"> </w:t>
      </w:r>
      <w:r w:rsidR="00D1211A" w:rsidRPr="007A0552">
        <w:rPr>
          <w:rFonts w:ascii="Arial" w:eastAsia="Times New Roman" w:hAnsi="Arial" w:cs="Arial"/>
          <w:sz w:val="20"/>
          <w:szCs w:val="20"/>
        </w:rPr>
        <w:t xml:space="preserve">ma możliwość cofnięcia udzielonej akceptacji, co skutkować będzie utratą uprawnienia </w:t>
      </w:r>
      <w:r w:rsidRPr="007A0552">
        <w:rPr>
          <w:rFonts w:ascii="Arial" w:hAnsi="Arial" w:cs="Arial"/>
          <w:sz w:val="20"/>
          <w:szCs w:val="20"/>
        </w:rPr>
        <w:t xml:space="preserve">Projektanta </w:t>
      </w:r>
      <w:r w:rsidR="00D1211A" w:rsidRPr="007A0552">
        <w:rPr>
          <w:rFonts w:ascii="Arial" w:eastAsia="Times New Roman" w:hAnsi="Arial" w:cs="Arial"/>
          <w:sz w:val="20"/>
          <w:szCs w:val="20"/>
        </w:rPr>
        <w:t xml:space="preserve">do przesyłania faktur w formie elektronicznej w dniu, w którym </w:t>
      </w:r>
      <w:r w:rsidRPr="007A0552">
        <w:rPr>
          <w:rFonts w:ascii="Arial" w:hAnsi="Arial" w:cs="Arial"/>
          <w:sz w:val="20"/>
          <w:szCs w:val="20"/>
        </w:rPr>
        <w:t>Projektant</w:t>
      </w:r>
      <w:r w:rsidRPr="007A0552">
        <w:rPr>
          <w:rFonts w:ascii="Arial" w:eastAsia="Times New Roman" w:hAnsi="Arial" w:cs="Arial"/>
          <w:sz w:val="20"/>
          <w:szCs w:val="20"/>
        </w:rPr>
        <w:t xml:space="preserve"> </w:t>
      </w:r>
      <w:r w:rsidR="00D1211A" w:rsidRPr="007A0552">
        <w:rPr>
          <w:rFonts w:ascii="Arial" w:eastAsia="Times New Roman" w:hAnsi="Arial" w:cs="Arial"/>
          <w:sz w:val="20"/>
          <w:szCs w:val="20"/>
        </w:rPr>
        <w:t>otrzymał pisemne powiadomienie o cofnięciu akceptacji.</w:t>
      </w:r>
    </w:p>
    <w:p w14:paraId="3C27C208" w14:textId="77777777" w:rsidR="00D1211A" w:rsidRPr="007A0552" w:rsidRDefault="00D1211A" w:rsidP="00C47067">
      <w:pPr>
        <w:pStyle w:val="Akapitzlist"/>
        <w:numPr>
          <w:ilvl w:val="0"/>
          <w:numId w:val="36"/>
        </w:numPr>
        <w:spacing w:after="0" w:line="240" w:lineRule="auto"/>
        <w:ind w:left="357" w:right="-284" w:hanging="357"/>
        <w:contextualSpacing w:val="0"/>
        <w:jc w:val="both"/>
        <w:rPr>
          <w:rFonts w:ascii="Arial" w:eastAsia="Times New Roman" w:hAnsi="Arial" w:cs="Arial"/>
          <w:sz w:val="20"/>
          <w:szCs w:val="20"/>
        </w:rPr>
      </w:pPr>
      <w:r w:rsidRPr="007A0552">
        <w:rPr>
          <w:rFonts w:ascii="Arial" w:eastAsia="Times New Roman" w:hAnsi="Arial" w:cs="Arial"/>
          <w:sz w:val="20"/>
          <w:szCs w:val="20"/>
        </w:rPr>
        <w:lastRenderedPageBreak/>
        <w:t>Strony oświadczają, iż faktury przesyłane w formie elektronicznej przechowywane będą w sposób zapewniający autentyczność pochodzenia, integralność treści oraz czytelność faktur, jak również łatwe ich odszukanie, tj. zgodnie z wymogami ustawy z dnia 11 marca 2004 r. o podatku od towarów i usług (</w:t>
      </w:r>
      <w:proofErr w:type="spellStart"/>
      <w:r w:rsidRPr="007A0552">
        <w:rPr>
          <w:rFonts w:ascii="Arial" w:eastAsia="Times New Roman" w:hAnsi="Arial" w:cs="Arial"/>
          <w:sz w:val="20"/>
          <w:szCs w:val="20"/>
        </w:rPr>
        <w:t>t.j</w:t>
      </w:r>
      <w:proofErr w:type="spellEnd"/>
      <w:r w:rsidRPr="007A0552">
        <w:rPr>
          <w:rFonts w:ascii="Arial" w:eastAsia="Times New Roman" w:hAnsi="Arial" w:cs="Arial"/>
          <w:sz w:val="20"/>
          <w:szCs w:val="20"/>
        </w:rPr>
        <w:t xml:space="preserve">. Dz.U z 2024 r., poz. 361 z </w:t>
      </w:r>
      <w:proofErr w:type="spellStart"/>
      <w:r w:rsidRPr="007A0552">
        <w:rPr>
          <w:rFonts w:ascii="Arial" w:eastAsia="Times New Roman" w:hAnsi="Arial" w:cs="Arial"/>
          <w:sz w:val="20"/>
          <w:szCs w:val="20"/>
        </w:rPr>
        <w:t>późn</w:t>
      </w:r>
      <w:proofErr w:type="spellEnd"/>
      <w:r w:rsidRPr="007A0552">
        <w:rPr>
          <w:rFonts w:ascii="Arial" w:eastAsia="Times New Roman" w:hAnsi="Arial" w:cs="Arial"/>
          <w:sz w:val="20"/>
          <w:szCs w:val="20"/>
        </w:rPr>
        <w:t>. zm.).</w:t>
      </w:r>
    </w:p>
    <w:p w14:paraId="5C4B7CDA" w14:textId="77777777" w:rsidR="00D1211A" w:rsidRPr="007A0552" w:rsidRDefault="00D1211A" w:rsidP="00C47067">
      <w:pPr>
        <w:pStyle w:val="Akapitzlist"/>
        <w:spacing w:after="0" w:line="257" w:lineRule="auto"/>
        <w:contextualSpacing w:val="0"/>
        <w:jc w:val="both"/>
        <w:rPr>
          <w:rFonts w:ascii="Arial" w:hAnsi="Arial" w:cs="Arial"/>
          <w:sz w:val="20"/>
          <w:szCs w:val="20"/>
        </w:rPr>
      </w:pPr>
    </w:p>
    <w:p w14:paraId="5701B021" w14:textId="77777777" w:rsidR="00472EE0" w:rsidRPr="007A0552" w:rsidRDefault="00B273A6" w:rsidP="00472EE0">
      <w:pPr>
        <w:spacing w:line="257" w:lineRule="auto"/>
        <w:jc w:val="center"/>
        <w:rPr>
          <w:rFonts w:ascii="Arial" w:hAnsi="Arial" w:cs="Arial"/>
          <w:b/>
          <w:color w:val="000000"/>
          <w:sz w:val="20"/>
          <w:szCs w:val="20"/>
        </w:rPr>
      </w:pPr>
      <w:r w:rsidRPr="007A0552">
        <w:rPr>
          <w:rFonts w:ascii="Arial" w:hAnsi="Arial" w:cs="Arial"/>
          <w:b/>
          <w:color w:val="000000"/>
          <w:sz w:val="20"/>
          <w:szCs w:val="20"/>
        </w:rPr>
        <w:t>§ 6</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Prawa autorskie</w:t>
      </w:r>
    </w:p>
    <w:p w14:paraId="76CEC245" w14:textId="77777777" w:rsidR="00B273A6" w:rsidRPr="007A0552" w:rsidRDefault="00B273A6" w:rsidP="00C47067">
      <w:pPr>
        <w:spacing w:line="257" w:lineRule="auto"/>
        <w:jc w:val="center"/>
        <w:rPr>
          <w:rFonts w:ascii="Arial" w:hAnsi="Arial" w:cs="Arial"/>
          <w:b/>
          <w:color w:val="000000"/>
          <w:sz w:val="20"/>
          <w:szCs w:val="20"/>
        </w:rPr>
      </w:pPr>
    </w:p>
    <w:p w14:paraId="74FFBA90" w14:textId="77777777" w:rsidR="00B273A6" w:rsidRPr="007A0552" w:rsidRDefault="00B273A6" w:rsidP="00C47067">
      <w:pPr>
        <w:pStyle w:val="Akapitzlist"/>
        <w:numPr>
          <w:ilvl w:val="0"/>
          <w:numId w:val="8"/>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Projektant oświadcza, iż będzie posiadał autorskie prawa majątkowe do utworów wykonanych w ramach niniejszej Umowy (będzie dysponował prawami do każdego utworu w zakresie określonym postanowieniami niniejszej Umowy) i potwierdza, że prawa te nie zostaną zbyte ani ograniczone </w:t>
      </w:r>
      <w:r w:rsidR="008C1034" w:rsidRPr="007A0552">
        <w:rPr>
          <w:rFonts w:ascii="Arial" w:hAnsi="Arial" w:cs="Arial"/>
          <w:color w:val="000000"/>
          <w:sz w:val="20"/>
          <w:szCs w:val="20"/>
        </w:rPr>
        <w:t xml:space="preserve">                        </w:t>
      </w:r>
      <w:r w:rsidRPr="007A0552">
        <w:rPr>
          <w:rFonts w:ascii="Arial" w:hAnsi="Arial" w:cs="Arial"/>
          <w:color w:val="000000"/>
          <w:sz w:val="20"/>
          <w:szCs w:val="20"/>
        </w:rPr>
        <w:t xml:space="preserve">w zakresie, który wyłączałby lub ograniczał prawa Zamawiającego, jakie nabywa on na podstawie niniejszej Umowy. </w:t>
      </w:r>
    </w:p>
    <w:p w14:paraId="11A51CED" w14:textId="77777777" w:rsidR="00B273A6" w:rsidRPr="007A0552" w:rsidRDefault="00B273A6" w:rsidP="00C47067">
      <w:pPr>
        <w:pStyle w:val="Akapitzlist"/>
        <w:numPr>
          <w:ilvl w:val="0"/>
          <w:numId w:val="8"/>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W ramach wynagrodzenia wskazanego w § </w:t>
      </w:r>
      <w:r w:rsidR="0091305B" w:rsidRPr="007A0552">
        <w:rPr>
          <w:rFonts w:ascii="Arial" w:hAnsi="Arial" w:cs="Arial"/>
          <w:color w:val="000000"/>
          <w:sz w:val="20"/>
          <w:szCs w:val="20"/>
        </w:rPr>
        <w:t>4</w:t>
      </w:r>
      <w:r w:rsidRPr="007A0552">
        <w:rPr>
          <w:rFonts w:ascii="Arial" w:hAnsi="Arial" w:cs="Arial"/>
          <w:color w:val="000000"/>
          <w:sz w:val="20"/>
          <w:szCs w:val="20"/>
        </w:rPr>
        <w:t xml:space="preserve"> ust. 1 Projektant przenosi na Zamawiającego:</w:t>
      </w:r>
    </w:p>
    <w:p w14:paraId="06537842" w14:textId="77777777" w:rsidR="00B273A6" w:rsidRPr="007A0552" w:rsidRDefault="00B273A6" w:rsidP="00C47067">
      <w:pPr>
        <w:pStyle w:val="Akapitzlist"/>
        <w:numPr>
          <w:ilvl w:val="0"/>
          <w:numId w:val="9"/>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autorskie prawa majątkowe do wszystkich utworów w rozumieniu ustawy o prawie autorskim </w:t>
      </w:r>
      <w:r w:rsidR="008C1034" w:rsidRPr="007A0552">
        <w:rPr>
          <w:rFonts w:ascii="Arial" w:hAnsi="Arial" w:cs="Arial"/>
          <w:color w:val="000000"/>
          <w:sz w:val="20"/>
          <w:szCs w:val="20"/>
        </w:rPr>
        <w:t xml:space="preserve">                          </w:t>
      </w:r>
      <w:r w:rsidRPr="007A0552">
        <w:rPr>
          <w:rFonts w:ascii="Arial" w:hAnsi="Arial" w:cs="Arial"/>
          <w:color w:val="000000"/>
          <w:sz w:val="20"/>
          <w:szCs w:val="20"/>
        </w:rPr>
        <w:t xml:space="preserve">i prawach pokrewnych wytworzonych bądź wykorzystanych w trakcie realizacji przedmiotu Umowy, </w:t>
      </w:r>
      <w:r w:rsidR="008C1034" w:rsidRPr="007A0552">
        <w:rPr>
          <w:rFonts w:ascii="Arial" w:hAnsi="Arial" w:cs="Arial"/>
          <w:color w:val="000000"/>
          <w:sz w:val="20"/>
          <w:szCs w:val="20"/>
        </w:rPr>
        <w:t xml:space="preserve">                   </w:t>
      </w:r>
      <w:r w:rsidRPr="007A0552">
        <w:rPr>
          <w:rFonts w:ascii="Arial" w:hAnsi="Arial" w:cs="Arial"/>
          <w:color w:val="000000"/>
          <w:sz w:val="20"/>
          <w:szCs w:val="20"/>
        </w:rPr>
        <w:t>w szczególności takich jak: raporty, mapy, wykresy, rysunki, plany, ekspertyzy obliczenia i inne dokumenty powstałe na potrzeby realizacji Umowy;</w:t>
      </w:r>
    </w:p>
    <w:p w14:paraId="4B392C61" w14:textId="77777777" w:rsidR="00B273A6" w:rsidRPr="007A0552" w:rsidRDefault="00B273A6" w:rsidP="00C47067">
      <w:pPr>
        <w:pStyle w:val="Akapitzlist"/>
        <w:numPr>
          <w:ilvl w:val="0"/>
          <w:numId w:val="9"/>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prawo do zezwalania na dokonywanie opracowań tych utworów, korzystania z nich, a także rozporządzania tymi opracowaniami – tj. przenosi na Zamawiającego prawa zależne do utworów.</w:t>
      </w:r>
    </w:p>
    <w:p w14:paraId="6B686C1D" w14:textId="77777777" w:rsidR="00B273A6" w:rsidRPr="007A0552" w:rsidRDefault="00B273A6" w:rsidP="00C47067">
      <w:pPr>
        <w:pStyle w:val="Akapitzlist"/>
        <w:numPr>
          <w:ilvl w:val="0"/>
          <w:numId w:val="8"/>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Przeniesienie praw, o których mowa w ust. 1, następuje z chwilą </w:t>
      </w:r>
      <w:r w:rsidR="00C16460" w:rsidRPr="007A0552">
        <w:rPr>
          <w:rFonts w:ascii="Arial" w:hAnsi="Arial" w:cs="Arial"/>
          <w:color w:val="000000"/>
          <w:sz w:val="20"/>
          <w:szCs w:val="20"/>
        </w:rPr>
        <w:t xml:space="preserve">odbioru </w:t>
      </w:r>
      <w:r w:rsidRPr="007A0552">
        <w:rPr>
          <w:rFonts w:ascii="Arial" w:hAnsi="Arial" w:cs="Arial"/>
          <w:color w:val="000000"/>
          <w:sz w:val="20"/>
          <w:szCs w:val="20"/>
        </w:rPr>
        <w:t xml:space="preserve">danego utworu </w:t>
      </w:r>
      <w:r w:rsidR="00553451" w:rsidRPr="007A0552">
        <w:rPr>
          <w:rFonts w:ascii="Arial" w:hAnsi="Arial" w:cs="Arial"/>
          <w:color w:val="000000"/>
          <w:sz w:val="20"/>
          <w:szCs w:val="20"/>
        </w:rPr>
        <w:t>(</w:t>
      </w:r>
      <w:r w:rsidRPr="007A0552">
        <w:rPr>
          <w:rFonts w:ascii="Arial" w:hAnsi="Arial" w:cs="Arial"/>
          <w:color w:val="000000"/>
          <w:sz w:val="20"/>
          <w:szCs w:val="20"/>
        </w:rPr>
        <w:t>dokumentacji)</w:t>
      </w:r>
      <w:r w:rsidR="00C16460" w:rsidRPr="007A0552">
        <w:rPr>
          <w:rFonts w:ascii="Arial" w:hAnsi="Arial" w:cs="Arial"/>
          <w:color w:val="000000"/>
          <w:sz w:val="20"/>
          <w:szCs w:val="20"/>
        </w:rPr>
        <w:t xml:space="preserve"> przez</w:t>
      </w:r>
      <w:r w:rsidRPr="007A0552">
        <w:rPr>
          <w:rFonts w:ascii="Arial" w:hAnsi="Arial" w:cs="Arial"/>
          <w:color w:val="000000"/>
          <w:sz w:val="20"/>
          <w:szCs w:val="20"/>
        </w:rPr>
        <w:t xml:space="preserve"> Zamawiające</w:t>
      </w:r>
      <w:r w:rsidR="00C16460" w:rsidRPr="007A0552">
        <w:rPr>
          <w:rFonts w:ascii="Arial" w:hAnsi="Arial" w:cs="Arial"/>
          <w:color w:val="000000"/>
          <w:sz w:val="20"/>
          <w:szCs w:val="20"/>
        </w:rPr>
        <w:t>go</w:t>
      </w:r>
      <w:r w:rsidRPr="007A0552">
        <w:rPr>
          <w:rFonts w:ascii="Arial" w:hAnsi="Arial" w:cs="Arial"/>
          <w:color w:val="000000"/>
          <w:sz w:val="20"/>
          <w:szCs w:val="20"/>
        </w:rPr>
        <w:t xml:space="preserve">. </w:t>
      </w:r>
    </w:p>
    <w:p w14:paraId="20087D70" w14:textId="77777777" w:rsidR="00B273A6" w:rsidRPr="007A0552" w:rsidRDefault="00B273A6" w:rsidP="00C47067">
      <w:pPr>
        <w:pStyle w:val="Akapitzlist"/>
        <w:numPr>
          <w:ilvl w:val="0"/>
          <w:numId w:val="8"/>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Z chwilą odbioru dokumentacji (utworu) Projektant przenosi na Zamawiającego również własność nośników, na których została utrwalona i przekazana Zamawiającemu.</w:t>
      </w:r>
    </w:p>
    <w:p w14:paraId="00C0F08E" w14:textId="77777777" w:rsidR="00B273A6" w:rsidRPr="007A0552" w:rsidRDefault="00B273A6" w:rsidP="00C47067">
      <w:pPr>
        <w:pStyle w:val="Akapitzlist"/>
        <w:numPr>
          <w:ilvl w:val="0"/>
          <w:numId w:val="8"/>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Nabycie praw, o których mowa w ust. 2 nastąpi na wszystkich znanych w momencie przeniesienia praw polach eksploatacji, a w szczególności w zakresie:</w:t>
      </w:r>
    </w:p>
    <w:p w14:paraId="04D93A47" w14:textId="77777777" w:rsidR="00B273A6" w:rsidRPr="007A0552" w:rsidRDefault="00B273A6" w:rsidP="00C47067">
      <w:pPr>
        <w:pStyle w:val="Akapitzlist"/>
        <w:numPr>
          <w:ilvl w:val="0"/>
          <w:numId w:val="10"/>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utrwalania i zwielokrotniania utworu – wytwarzanie dowolną techniką egzemplarzy utworu, w tym techniką drukarską, reprograficzną, zapisu magnetycznego oraz techniką cyfrową;</w:t>
      </w:r>
    </w:p>
    <w:p w14:paraId="1C9D5C3C" w14:textId="77777777" w:rsidR="00B273A6" w:rsidRPr="007A0552" w:rsidRDefault="00B273A6" w:rsidP="00C47067">
      <w:pPr>
        <w:pStyle w:val="Akapitzlist"/>
        <w:numPr>
          <w:ilvl w:val="0"/>
          <w:numId w:val="10"/>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wprowadzania go do pamięci komputera,</w:t>
      </w:r>
    </w:p>
    <w:p w14:paraId="5BE82FBD" w14:textId="77777777" w:rsidR="00B273A6" w:rsidRPr="007A0552" w:rsidRDefault="00B273A6" w:rsidP="00C47067">
      <w:pPr>
        <w:pStyle w:val="Akapitzlist"/>
        <w:numPr>
          <w:ilvl w:val="0"/>
          <w:numId w:val="10"/>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w zakresie obrotu oryginałem albo egzemplarzami, na których utwór utrwalono – wprowadzanie do obrotu, użyczenie lub najem oryginału albo egzemplarzy;</w:t>
      </w:r>
    </w:p>
    <w:p w14:paraId="757C3A37" w14:textId="77777777" w:rsidR="00B273A6" w:rsidRPr="007A0552" w:rsidRDefault="00B273A6" w:rsidP="00C47067">
      <w:pPr>
        <w:pStyle w:val="Akapitzlist"/>
        <w:numPr>
          <w:ilvl w:val="0"/>
          <w:numId w:val="10"/>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dokonywania w utworach zmian wynikających z potrzeby zmiany rozwiązań projektowych, zastosowania materiałów, ograniczenia wydatków, zmiany obowiązujących przepisów, itd.,</w:t>
      </w:r>
    </w:p>
    <w:p w14:paraId="39D23C54" w14:textId="77777777" w:rsidR="00B273A6" w:rsidRPr="007A0552" w:rsidRDefault="00B273A6" w:rsidP="00C47067">
      <w:pPr>
        <w:pStyle w:val="Akapitzlist"/>
        <w:numPr>
          <w:ilvl w:val="0"/>
          <w:numId w:val="10"/>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udostępniania projektu osobom trzecim w celu wykonania przez nie nadzoru nad wykonywaniem prac realizacyjnych na podstawie tego projektu;</w:t>
      </w:r>
    </w:p>
    <w:p w14:paraId="51612F2B" w14:textId="77777777" w:rsidR="00B273A6" w:rsidRPr="007A0552" w:rsidRDefault="00B273A6" w:rsidP="00C47067">
      <w:pPr>
        <w:pStyle w:val="Akapitzlist"/>
        <w:numPr>
          <w:ilvl w:val="0"/>
          <w:numId w:val="10"/>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w zakresie rozpowszechniania utworu w sposób inny niż określony w lit. c) i e) – publiczne wystawienie, wyświetlenie, odtworzenie i udostępnienie w taki sposób, aby każdy mógł mieć do niego dostęp</w:t>
      </w:r>
      <w:r w:rsidR="00D7590A" w:rsidRPr="007A0552">
        <w:rPr>
          <w:rFonts w:ascii="Arial" w:hAnsi="Arial" w:cs="Arial"/>
          <w:color w:val="000000"/>
          <w:sz w:val="20"/>
          <w:szCs w:val="20"/>
        </w:rPr>
        <w:t xml:space="preserve"> </w:t>
      </w:r>
      <w:r w:rsidRPr="007A0552">
        <w:rPr>
          <w:rFonts w:ascii="Arial" w:hAnsi="Arial" w:cs="Arial"/>
          <w:color w:val="000000"/>
          <w:sz w:val="20"/>
          <w:szCs w:val="20"/>
        </w:rPr>
        <w:t>w miejscu i czasie przez siebie wybranym.</w:t>
      </w:r>
    </w:p>
    <w:p w14:paraId="185B577F" w14:textId="77777777" w:rsidR="00B273A6" w:rsidRPr="007A0552" w:rsidRDefault="00B273A6" w:rsidP="00C47067">
      <w:pPr>
        <w:pStyle w:val="Akapitzlist"/>
        <w:numPr>
          <w:ilvl w:val="0"/>
          <w:numId w:val="11"/>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Projektant gwarantuje, że przy wykonywaniu umowy nie będzie naruszać praw, w szczególności własności intelektualnej, Zamawiającego lub osób trzecich. W przypadku, gdy Zamawiający poinformuje Projektanta o roszczeniach zgłaszanych wobec Zamawiającego w związku z naruszeniem przez Projektanta praw przysługujących osobom trzecim, Projektant podejmie niezbędne działania mające na celu zażegnanie sporu i poniesie w związku z tym wszelkie koszty. W szczególności, w przypadku wytoczenia w związku</w:t>
      </w:r>
      <w:r w:rsidR="00A34272" w:rsidRPr="007A0552">
        <w:rPr>
          <w:rFonts w:ascii="Arial" w:hAnsi="Arial" w:cs="Arial"/>
          <w:color w:val="000000"/>
          <w:sz w:val="20"/>
          <w:szCs w:val="20"/>
        </w:rPr>
        <w:t xml:space="preserve"> </w:t>
      </w:r>
      <w:r w:rsidRPr="007A0552">
        <w:rPr>
          <w:rFonts w:ascii="Arial" w:hAnsi="Arial" w:cs="Arial"/>
          <w:color w:val="000000"/>
          <w:sz w:val="20"/>
          <w:szCs w:val="20"/>
        </w:rPr>
        <w:t>z tym przeciwko Zamawiającemu powództwa z tytułu naruszenia praw, Projektant wstąpi do postępowania w charakterze strony pozwanej, a w razie braku takiej możliwości wystąpi z interwencją uboczną po stronie Zamawiającego.</w:t>
      </w:r>
    </w:p>
    <w:p w14:paraId="03385292" w14:textId="77777777" w:rsidR="00B273A6" w:rsidRPr="007A0552" w:rsidRDefault="00B273A6" w:rsidP="00C47067">
      <w:pPr>
        <w:pStyle w:val="Akapitzlist"/>
        <w:numPr>
          <w:ilvl w:val="0"/>
          <w:numId w:val="11"/>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Jeżeli wskutek orzeczenia sądu Zamawiający nie będzie mógł korzystać z rezultatów prac wykonanych przez Projektanta w ramach umowy, na skutek naruszenia przez Projektanta praw osób trzecich, Projektant zobowiązany jest do uzyskania na swój koszt wymaganych licencji lub nabycia praw bądź do</w:t>
      </w:r>
      <w:r w:rsidR="00A34272" w:rsidRPr="007A0552">
        <w:rPr>
          <w:rFonts w:ascii="Arial" w:hAnsi="Arial" w:cs="Arial"/>
          <w:color w:val="000000"/>
          <w:sz w:val="20"/>
          <w:szCs w:val="20"/>
        </w:rPr>
        <w:t>k</w:t>
      </w:r>
      <w:r w:rsidRPr="007A0552">
        <w:rPr>
          <w:rFonts w:ascii="Arial" w:hAnsi="Arial" w:cs="Arial"/>
          <w:color w:val="000000"/>
          <w:sz w:val="20"/>
          <w:szCs w:val="20"/>
        </w:rPr>
        <w:t>onania odpowiedniej modyfikacji lub ponownego wykonania prac/ prac dodatkowych pozwalających na takie korzystanie zgodnie z prawem.</w:t>
      </w:r>
    </w:p>
    <w:p w14:paraId="22C45DB1" w14:textId="77777777" w:rsidR="00B273A6" w:rsidRDefault="00B273A6" w:rsidP="00C47067">
      <w:pPr>
        <w:pStyle w:val="Akapitzlist"/>
        <w:numPr>
          <w:ilvl w:val="0"/>
          <w:numId w:val="11"/>
        </w:numPr>
        <w:spacing w:after="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Żadne z postanowień ust. 6 i 7 nie wyłącza możliwości dochodzenia przez Zamawiającego odszkodowania na zasadach ogólnych Kodeksu cywilnego.</w:t>
      </w:r>
    </w:p>
    <w:p w14:paraId="624B210C" w14:textId="77777777" w:rsidR="007A0552" w:rsidRPr="007A0552" w:rsidRDefault="007A0552" w:rsidP="00C47067">
      <w:pPr>
        <w:pStyle w:val="Akapitzlist"/>
        <w:spacing w:after="0" w:line="257" w:lineRule="auto"/>
        <w:ind w:left="567"/>
        <w:contextualSpacing w:val="0"/>
        <w:jc w:val="both"/>
        <w:rPr>
          <w:rFonts w:ascii="Arial" w:hAnsi="Arial" w:cs="Arial"/>
          <w:color w:val="000000"/>
          <w:sz w:val="20"/>
          <w:szCs w:val="20"/>
        </w:rPr>
      </w:pPr>
    </w:p>
    <w:p w14:paraId="773FC0B8" w14:textId="77777777" w:rsidR="00472EE0" w:rsidRPr="007A0552" w:rsidRDefault="007952D9" w:rsidP="00472EE0">
      <w:pPr>
        <w:spacing w:line="257" w:lineRule="auto"/>
        <w:jc w:val="center"/>
        <w:rPr>
          <w:rFonts w:ascii="Arial" w:hAnsi="Arial" w:cs="Arial"/>
          <w:b/>
          <w:color w:val="000000"/>
          <w:sz w:val="20"/>
          <w:szCs w:val="20"/>
        </w:rPr>
      </w:pPr>
      <w:r w:rsidRPr="007A0552">
        <w:rPr>
          <w:rFonts w:ascii="Arial" w:hAnsi="Arial" w:cs="Arial"/>
          <w:b/>
          <w:color w:val="000000"/>
          <w:sz w:val="20"/>
          <w:szCs w:val="20"/>
        </w:rPr>
        <w:t xml:space="preserve">§ </w:t>
      </w:r>
      <w:r w:rsidR="00E71251" w:rsidRPr="007A0552">
        <w:rPr>
          <w:rFonts w:ascii="Arial" w:hAnsi="Arial" w:cs="Arial"/>
          <w:b/>
          <w:color w:val="000000"/>
          <w:sz w:val="20"/>
          <w:szCs w:val="20"/>
        </w:rPr>
        <w:t>7</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Odpowiedzialność Projektanta </w:t>
      </w:r>
    </w:p>
    <w:p w14:paraId="63D13A3E" w14:textId="77777777" w:rsidR="007952D9" w:rsidRPr="007A0552" w:rsidRDefault="007952D9" w:rsidP="00C47067">
      <w:pPr>
        <w:spacing w:line="257" w:lineRule="auto"/>
        <w:jc w:val="center"/>
        <w:rPr>
          <w:rFonts w:ascii="Arial" w:hAnsi="Arial" w:cs="Arial"/>
          <w:b/>
          <w:color w:val="000000"/>
          <w:sz w:val="20"/>
          <w:szCs w:val="20"/>
        </w:rPr>
      </w:pPr>
    </w:p>
    <w:p w14:paraId="6CB44FD6" w14:textId="77777777" w:rsidR="007D197A" w:rsidRPr="007A0552" w:rsidRDefault="007D197A" w:rsidP="00C47067">
      <w:pPr>
        <w:widowControl w:val="0"/>
        <w:numPr>
          <w:ilvl w:val="0"/>
          <w:numId w:val="40"/>
        </w:numPr>
        <w:autoSpaceDE w:val="0"/>
        <w:autoSpaceDN w:val="0"/>
        <w:adjustRightInd w:val="0"/>
        <w:spacing w:after="120" w:line="262" w:lineRule="auto"/>
        <w:ind w:left="357" w:hanging="357"/>
        <w:jc w:val="both"/>
        <w:rPr>
          <w:rFonts w:ascii="Arial" w:hAnsi="Arial" w:cs="Arial"/>
          <w:sz w:val="20"/>
          <w:szCs w:val="20"/>
        </w:rPr>
      </w:pPr>
      <w:r w:rsidRPr="007A0552">
        <w:rPr>
          <w:rFonts w:ascii="Arial" w:hAnsi="Arial" w:cs="Arial"/>
          <w:sz w:val="20"/>
          <w:szCs w:val="20"/>
        </w:rPr>
        <w:lastRenderedPageBreak/>
        <w:t>Wykonawca udziela Zamawiającemu gwarancji na przedmiot umowy określony w § 1 (zwaną dalej „gwarancją”) na okres 24 miesięcy oraz rękojmi za wady przedmiotu umowy (zwaną dalej „rękojmią”) na okres 24 miesięcy.</w:t>
      </w:r>
    </w:p>
    <w:p w14:paraId="5C67B37C" w14:textId="77777777" w:rsidR="007D197A" w:rsidRPr="007A0552" w:rsidRDefault="007D197A" w:rsidP="00C47067">
      <w:pPr>
        <w:widowControl w:val="0"/>
        <w:numPr>
          <w:ilvl w:val="0"/>
          <w:numId w:val="40"/>
        </w:numPr>
        <w:autoSpaceDE w:val="0"/>
        <w:autoSpaceDN w:val="0"/>
        <w:adjustRightInd w:val="0"/>
        <w:spacing w:after="120" w:line="262" w:lineRule="auto"/>
        <w:ind w:left="357" w:hanging="357"/>
        <w:jc w:val="both"/>
        <w:rPr>
          <w:rFonts w:ascii="Arial" w:hAnsi="Arial" w:cs="Arial"/>
          <w:sz w:val="20"/>
          <w:szCs w:val="20"/>
        </w:rPr>
      </w:pPr>
      <w:r w:rsidRPr="007A0552">
        <w:rPr>
          <w:rFonts w:ascii="Arial" w:hAnsi="Arial" w:cs="Arial"/>
          <w:sz w:val="20"/>
          <w:szCs w:val="20"/>
        </w:rPr>
        <w:t xml:space="preserve">Termin gwarancji i rękojmi określony w ust. 1 powyżej liczony jest od daty </w:t>
      </w:r>
      <w:r w:rsidR="00664342" w:rsidRPr="007A0552">
        <w:rPr>
          <w:rFonts w:ascii="Arial" w:hAnsi="Arial" w:cs="Arial"/>
          <w:sz w:val="20"/>
          <w:szCs w:val="20"/>
        </w:rPr>
        <w:t xml:space="preserve">podpisania przez Strony </w:t>
      </w:r>
      <w:r w:rsidRPr="007A0552">
        <w:rPr>
          <w:rFonts w:ascii="Arial" w:hAnsi="Arial" w:cs="Arial"/>
          <w:sz w:val="20"/>
          <w:szCs w:val="20"/>
        </w:rPr>
        <w:t xml:space="preserve">protokołu </w:t>
      </w:r>
      <w:r w:rsidR="00664342" w:rsidRPr="007A0552">
        <w:rPr>
          <w:rFonts w:ascii="Arial" w:hAnsi="Arial" w:cs="Arial"/>
          <w:sz w:val="20"/>
          <w:szCs w:val="20"/>
        </w:rPr>
        <w:t xml:space="preserve">odbioru </w:t>
      </w:r>
      <w:r w:rsidRPr="007A0552">
        <w:rPr>
          <w:rFonts w:ascii="Arial" w:hAnsi="Arial" w:cs="Arial"/>
          <w:sz w:val="20"/>
          <w:szCs w:val="20"/>
        </w:rPr>
        <w:t>końcowego.</w:t>
      </w:r>
    </w:p>
    <w:p w14:paraId="115D87DF" w14:textId="77777777" w:rsidR="007952D9" w:rsidRPr="007A0552" w:rsidRDefault="007952D9" w:rsidP="00C47067">
      <w:pPr>
        <w:pStyle w:val="Akapitzlist"/>
        <w:numPr>
          <w:ilvl w:val="0"/>
          <w:numId w:val="40"/>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Projektant jest odpowiedzialny wobec Zamawiającego za wady </w:t>
      </w:r>
      <w:r w:rsidR="00210448" w:rsidRPr="007A0552">
        <w:rPr>
          <w:rFonts w:ascii="Arial" w:hAnsi="Arial" w:cs="Arial"/>
          <w:color w:val="000000"/>
          <w:sz w:val="20"/>
          <w:szCs w:val="20"/>
        </w:rPr>
        <w:t xml:space="preserve">dokumentacji projektowej </w:t>
      </w:r>
      <w:r w:rsidRPr="007A0552">
        <w:rPr>
          <w:rFonts w:ascii="Arial" w:hAnsi="Arial" w:cs="Arial"/>
          <w:color w:val="000000"/>
          <w:sz w:val="20"/>
          <w:szCs w:val="20"/>
        </w:rPr>
        <w:t>i kosztorys</w:t>
      </w:r>
      <w:r w:rsidR="00425013" w:rsidRPr="007A0552">
        <w:rPr>
          <w:rFonts w:ascii="Arial" w:hAnsi="Arial" w:cs="Arial"/>
          <w:color w:val="000000"/>
          <w:sz w:val="20"/>
          <w:szCs w:val="20"/>
        </w:rPr>
        <w:t>ów</w:t>
      </w:r>
      <w:r w:rsidR="00056831" w:rsidRPr="007A0552">
        <w:rPr>
          <w:rFonts w:ascii="Arial" w:hAnsi="Arial" w:cs="Arial"/>
          <w:color w:val="000000"/>
          <w:sz w:val="20"/>
          <w:szCs w:val="20"/>
        </w:rPr>
        <w:t xml:space="preserve"> inwestorski</w:t>
      </w:r>
      <w:r w:rsidR="00425013" w:rsidRPr="007A0552">
        <w:rPr>
          <w:rFonts w:ascii="Arial" w:hAnsi="Arial" w:cs="Arial"/>
          <w:color w:val="000000"/>
          <w:sz w:val="20"/>
          <w:szCs w:val="20"/>
        </w:rPr>
        <w:t>ch</w:t>
      </w:r>
      <w:r w:rsidRPr="007A0552">
        <w:rPr>
          <w:rFonts w:ascii="Arial" w:hAnsi="Arial" w:cs="Arial"/>
          <w:color w:val="000000"/>
          <w:sz w:val="20"/>
          <w:szCs w:val="20"/>
        </w:rPr>
        <w:t xml:space="preserve"> istniejące w chwili odbioru w/w dokumentów oraz wady ujawnione po dokonaniu odbioru zmniejszające ich wartość lub użyteczność, ze względu na cel oznaczony w </w:t>
      </w:r>
      <w:r w:rsidR="00210448" w:rsidRPr="007A0552">
        <w:rPr>
          <w:rFonts w:ascii="Arial" w:hAnsi="Arial" w:cs="Arial"/>
          <w:color w:val="000000"/>
          <w:sz w:val="20"/>
          <w:szCs w:val="20"/>
        </w:rPr>
        <w:t>U</w:t>
      </w:r>
      <w:r w:rsidRPr="007A0552">
        <w:rPr>
          <w:rFonts w:ascii="Arial" w:hAnsi="Arial" w:cs="Arial"/>
          <w:color w:val="000000"/>
          <w:sz w:val="20"/>
          <w:szCs w:val="20"/>
        </w:rPr>
        <w:t xml:space="preserve">mowie lub wynikający </w:t>
      </w:r>
      <w:r w:rsidR="0034637B" w:rsidRPr="007A0552">
        <w:rPr>
          <w:rFonts w:ascii="Arial" w:hAnsi="Arial" w:cs="Arial"/>
          <w:color w:val="000000"/>
          <w:sz w:val="20"/>
          <w:szCs w:val="20"/>
        </w:rPr>
        <w:t xml:space="preserve">                      </w:t>
      </w:r>
      <w:r w:rsidRPr="007A0552">
        <w:rPr>
          <w:rFonts w:ascii="Arial" w:hAnsi="Arial" w:cs="Arial"/>
          <w:color w:val="000000"/>
          <w:sz w:val="20"/>
          <w:szCs w:val="20"/>
        </w:rPr>
        <w:t xml:space="preserve">z okoliczności i przeznaczenia </w:t>
      </w:r>
      <w:r w:rsidR="00F062EF" w:rsidRPr="007A0552">
        <w:rPr>
          <w:rFonts w:ascii="Arial" w:hAnsi="Arial" w:cs="Arial"/>
          <w:color w:val="000000"/>
          <w:sz w:val="20"/>
          <w:szCs w:val="20"/>
        </w:rPr>
        <w:t>p</w:t>
      </w:r>
      <w:r w:rsidRPr="007A0552">
        <w:rPr>
          <w:rFonts w:ascii="Arial" w:hAnsi="Arial" w:cs="Arial"/>
          <w:color w:val="000000"/>
          <w:sz w:val="20"/>
          <w:szCs w:val="20"/>
        </w:rPr>
        <w:t>rojektu</w:t>
      </w:r>
      <w:r w:rsidR="00F062EF" w:rsidRPr="007A0552">
        <w:rPr>
          <w:rFonts w:ascii="Arial" w:hAnsi="Arial" w:cs="Arial"/>
          <w:color w:val="000000"/>
          <w:sz w:val="20"/>
          <w:szCs w:val="20"/>
        </w:rPr>
        <w:t xml:space="preserve"> </w:t>
      </w:r>
      <w:r w:rsidR="004037E9" w:rsidRPr="007A0552">
        <w:rPr>
          <w:rFonts w:ascii="Arial" w:hAnsi="Arial" w:cs="Arial"/>
          <w:color w:val="000000"/>
          <w:sz w:val="20"/>
          <w:szCs w:val="20"/>
        </w:rPr>
        <w:t>budowaln</w:t>
      </w:r>
      <w:r w:rsidR="00B859A1" w:rsidRPr="007A0552">
        <w:rPr>
          <w:rFonts w:ascii="Arial" w:hAnsi="Arial" w:cs="Arial"/>
          <w:color w:val="000000"/>
          <w:sz w:val="20"/>
          <w:szCs w:val="20"/>
        </w:rPr>
        <w:t>ego</w:t>
      </w:r>
      <w:r w:rsidRPr="007A0552">
        <w:rPr>
          <w:rFonts w:ascii="Arial" w:hAnsi="Arial" w:cs="Arial"/>
          <w:color w:val="000000"/>
          <w:sz w:val="20"/>
          <w:szCs w:val="20"/>
        </w:rPr>
        <w:t xml:space="preserve">, a w szczególności odpowiada za rozwiązania </w:t>
      </w:r>
      <w:r w:rsidR="0034637B" w:rsidRPr="007A0552">
        <w:rPr>
          <w:rFonts w:ascii="Arial" w:hAnsi="Arial" w:cs="Arial"/>
          <w:color w:val="000000"/>
          <w:sz w:val="20"/>
          <w:szCs w:val="20"/>
        </w:rPr>
        <w:t xml:space="preserve">                     </w:t>
      </w:r>
      <w:r w:rsidRPr="007A0552">
        <w:rPr>
          <w:rFonts w:ascii="Arial" w:hAnsi="Arial" w:cs="Arial"/>
          <w:color w:val="000000"/>
          <w:sz w:val="20"/>
          <w:szCs w:val="20"/>
        </w:rPr>
        <w:t xml:space="preserve">w </w:t>
      </w:r>
      <w:r w:rsidR="00E17D29" w:rsidRPr="007A0552">
        <w:rPr>
          <w:rFonts w:ascii="Arial" w:hAnsi="Arial" w:cs="Arial"/>
          <w:color w:val="000000"/>
          <w:sz w:val="20"/>
          <w:szCs w:val="20"/>
        </w:rPr>
        <w:t>p</w:t>
      </w:r>
      <w:r w:rsidRPr="007A0552">
        <w:rPr>
          <w:rFonts w:ascii="Arial" w:hAnsi="Arial" w:cs="Arial"/>
          <w:color w:val="000000"/>
          <w:sz w:val="20"/>
          <w:szCs w:val="20"/>
        </w:rPr>
        <w:t xml:space="preserve">rojekcie </w:t>
      </w:r>
      <w:r w:rsidR="00E17D29" w:rsidRPr="007A0552">
        <w:rPr>
          <w:rFonts w:ascii="Arial" w:hAnsi="Arial" w:cs="Arial"/>
          <w:color w:val="000000"/>
          <w:sz w:val="20"/>
          <w:szCs w:val="20"/>
        </w:rPr>
        <w:t>b</w:t>
      </w:r>
      <w:r w:rsidR="002C50CA" w:rsidRPr="007A0552">
        <w:rPr>
          <w:rFonts w:ascii="Arial" w:hAnsi="Arial" w:cs="Arial"/>
          <w:color w:val="000000"/>
          <w:sz w:val="20"/>
          <w:szCs w:val="20"/>
        </w:rPr>
        <w:t>udowlanym</w:t>
      </w:r>
      <w:r w:rsidRPr="007A0552">
        <w:rPr>
          <w:rFonts w:ascii="Arial" w:hAnsi="Arial" w:cs="Arial"/>
          <w:color w:val="000000"/>
          <w:sz w:val="20"/>
          <w:szCs w:val="20"/>
        </w:rPr>
        <w:t xml:space="preserve"> niezgodne z obowiązującymi przepisami oraz zasadami wiedzy technicznej.</w:t>
      </w:r>
    </w:p>
    <w:p w14:paraId="4C323819" w14:textId="77777777" w:rsidR="007952D9" w:rsidRPr="007A0552" w:rsidRDefault="007952D9" w:rsidP="00C47067">
      <w:pPr>
        <w:pStyle w:val="Akapitzlist"/>
        <w:numPr>
          <w:ilvl w:val="0"/>
          <w:numId w:val="40"/>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Zamawiający zawiadamia Projektanta o zauważonych wadach, niezwłocznie po ich wykryciu.</w:t>
      </w:r>
    </w:p>
    <w:p w14:paraId="3D9EF8DD" w14:textId="77777777" w:rsidR="007952D9" w:rsidRPr="007A0552" w:rsidRDefault="007952D9" w:rsidP="00C47067">
      <w:pPr>
        <w:pStyle w:val="Akapitzlist"/>
        <w:numPr>
          <w:ilvl w:val="0"/>
          <w:numId w:val="40"/>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Po stwierdzeniu istnienia wady fizycznej, w ramach udzielonej </w:t>
      </w:r>
      <w:r w:rsidR="007D197A" w:rsidRPr="007A0552">
        <w:rPr>
          <w:rFonts w:ascii="Arial" w:hAnsi="Arial" w:cs="Arial"/>
          <w:color w:val="000000"/>
          <w:sz w:val="20"/>
          <w:szCs w:val="20"/>
        </w:rPr>
        <w:t xml:space="preserve">gwarancji i </w:t>
      </w:r>
      <w:r w:rsidRPr="007A0552">
        <w:rPr>
          <w:rFonts w:ascii="Arial" w:hAnsi="Arial" w:cs="Arial"/>
          <w:color w:val="000000"/>
          <w:sz w:val="20"/>
          <w:szCs w:val="20"/>
        </w:rPr>
        <w:t>rękojmi za wady przedmiotu umowy, Zamawiający może:</w:t>
      </w:r>
    </w:p>
    <w:p w14:paraId="16BE11B3" w14:textId="77777777" w:rsidR="007952D9" w:rsidRPr="007A0552" w:rsidRDefault="007952D9" w:rsidP="00C47067">
      <w:pPr>
        <w:numPr>
          <w:ilvl w:val="0"/>
          <w:numId w:val="43"/>
        </w:numPr>
        <w:spacing w:after="120" w:line="257" w:lineRule="auto"/>
        <w:ind w:left="709" w:hanging="357"/>
        <w:jc w:val="both"/>
        <w:rPr>
          <w:rFonts w:ascii="Arial" w:hAnsi="Arial" w:cs="Arial"/>
          <w:color w:val="000000"/>
          <w:sz w:val="20"/>
          <w:szCs w:val="20"/>
        </w:rPr>
      </w:pPr>
      <w:r w:rsidRPr="007A0552">
        <w:rPr>
          <w:rFonts w:ascii="Arial" w:hAnsi="Arial" w:cs="Arial"/>
          <w:color w:val="000000"/>
          <w:sz w:val="20"/>
          <w:szCs w:val="20"/>
        </w:rPr>
        <w:t xml:space="preserve">żądać jej usunięcia, </w:t>
      </w:r>
      <w:r w:rsidR="00E71251" w:rsidRPr="007A0552">
        <w:rPr>
          <w:rFonts w:ascii="Arial" w:hAnsi="Arial" w:cs="Arial"/>
          <w:color w:val="000000"/>
          <w:sz w:val="20"/>
          <w:szCs w:val="20"/>
        </w:rPr>
        <w:t xml:space="preserve">gdy wada ma charakter nieistotny, </w:t>
      </w:r>
      <w:r w:rsidRPr="007A0552">
        <w:rPr>
          <w:rFonts w:ascii="Arial" w:hAnsi="Arial" w:cs="Arial"/>
          <w:color w:val="000000"/>
          <w:sz w:val="20"/>
          <w:szCs w:val="20"/>
        </w:rPr>
        <w:t>wyznaczając w tym celu Projektantowi odpowiedni termin z zagrożeniem, że po bezskutecznym upływie tego terminu zleci wykonanie zastępcze na koszt i ryzyko Projektanta,</w:t>
      </w:r>
    </w:p>
    <w:p w14:paraId="14B9CA95" w14:textId="77777777" w:rsidR="007952D9" w:rsidRPr="007A0552" w:rsidRDefault="007952D9" w:rsidP="00C47067">
      <w:pPr>
        <w:numPr>
          <w:ilvl w:val="0"/>
          <w:numId w:val="43"/>
        </w:numPr>
        <w:spacing w:after="120" w:line="257" w:lineRule="auto"/>
        <w:ind w:left="709" w:hanging="357"/>
        <w:jc w:val="both"/>
        <w:rPr>
          <w:rFonts w:ascii="Arial" w:hAnsi="Arial" w:cs="Arial"/>
          <w:color w:val="000000"/>
          <w:sz w:val="20"/>
          <w:szCs w:val="20"/>
        </w:rPr>
      </w:pPr>
      <w:r w:rsidRPr="007A0552">
        <w:rPr>
          <w:rFonts w:ascii="Arial" w:hAnsi="Arial" w:cs="Arial"/>
          <w:color w:val="000000"/>
          <w:sz w:val="20"/>
          <w:szCs w:val="20"/>
        </w:rPr>
        <w:t xml:space="preserve">żądać od Projektanta przedłożenia projektu wolnego od wad w terminie wyznaczonym przez Zamawiającego, </w:t>
      </w:r>
    </w:p>
    <w:p w14:paraId="369D85B4" w14:textId="77777777" w:rsidR="007A0552" w:rsidRDefault="007952D9" w:rsidP="00C47067">
      <w:pPr>
        <w:pStyle w:val="Akapitzlist"/>
        <w:numPr>
          <w:ilvl w:val="0"/>
          <w:numId w:val="43"/>
        </w:numPr>
        <w:spacing w:after="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gdy wada ma charakter istotny i nie da się jej usunąć w terminie odpowiednim dla Zamawiającego (za wadę istotną uważa się wadę un</w:t>
      </w:r>
      <w:r w:rsidR="00F062EF" w:rsidRPr="007A0552">
        <w:rPr>
          <w:rFonts w:ascii="Arial" w:hAnsi="Arial" w:cs="Arial"/>
          <w:color w:val="000000"/>
          <w:sz w:val="20"/>
          <w:szCs w:val="20"/>
        </w:rPr>
        <w:t xml:space="preserve">iemożliwiającą wykorzystanie </w:t>
      </w:r>
      <w:r w:rsidR="00210448" w:rsidRPr="007A0552">
        <w:rPr>
          <w:rFonts w:ascii="Arial" w:hAnsi="Arial" w:cs="Arial"/>
          <w:color w:val="000000"/>
          <w:sz w:val="20"/>
          <w:szCs w:val="20"/>
        </w:rPr>
        <w:t xml:space="preserve">dokumentacji projektowej </w:t>
      </w:r>
      <w:r w:rsidRPr="007A0552">
        <w:rPr>
          <w:rFonts w:ascii="Arial" w:hAnsi="Arial" w:cs="Arial"/>
          <w:color w:val="000000"/>
          <w:sz w:val="20"/>
          <w:szCs w:val="20"/>
        </w:rPr>
        <w:t>w całości lub w części n</w:t>
      </w:r>
      <w:r w:rsidR="00F062EF" w:rsidRPr="007A0552">
        <w:rPr>
          <w:rFonts w:ascii="Arial" w:hAnsi="Arial" w:cs="Arial"/>
          <w:color w:val="000000"/>
          <w:sz w:val="20"/>
          <w:szCs w:val="20"/>
        </w:rPr>
        <w:t>a potrzeby realizacji zadania</w:t>
      </w:r>
      <w:r w:rsidRPr="007A0552">
        <w:rPr>
          <w:rFonts w:ascii="Arial" w:hAnsi="Arial" w:cs="Arial"/>
          <w:color w:val="000000"/>
          <w:sz w:val="20"/>
          <w:szCs w:val="20"/>
        </w:rPr>
        <w:t>) obniżyć wynagrodzenie należne Projektantowi albo odstąpić od umowy z winy Projektanta bez wyznacz</w:t>
      </w:r>
      <w:r w:rsidR="00E71251" w:rsidRPr="007A0552">
        <w:rPr>
          <w:rFonts w:ascii="Arial" w:hAnsi="Arial" w:cs="Arial"/>
          <w:color w:val="000000"/>
          <w:sz w:val="20"/>
          <w:szCs w:val="20"/>
        </w:rPr>
        <w:t xml:space="preserve">enia terminu </w:t>
      </w:r>
      <w:r w:rsidR="006E6361" w:rsidRPr="007A0552">
        <w:rPr>
          <w:rFonts w:ascii="Arial" w:hAnsi="Arial" w:cs="Arial"/>
          <w:color w:val="000000"/>
          <w:sz w:val="20"/>
          <w:szCs w:val="20"/>
        </w:rPr>
        <w:t>do</w:t>
      </w:r>
      <w:r w:rsidR="00E71251" w:rsidRPr="007A0552">
        <w:rPr>
          <w:rFonts w:ascii="Arial" w:hAnsi="Arial" w:cs="Arial"/>
          <w:color w:val="000000"/>
          <w:sz w:val="20"/>
          <w:szCs w:val="20"/>
        </w:rPr>
        <w:t xml:space="preserve"> usunięcia wady.</w:t>
      </w:r>
    </w:p>
    <w:p w14:paraId="541F207B" w14:textId="77777777" w:rsidR="007A0552" w:rsidRPr="007A0552" w:rsidRDefault="007A0552" w:rsidP="00C47067">
      <w:pPr>
        <w:pStyle w:val="Akapitzlist"/>
        <w:spacing w:after="0" w:line="257" w:lineRule="auto"/>
        <w:ind w:left="719"/>
        <w:contextualSpacing w:val="0"/>
        <w:jc w:val="both"/>
        <w:rPr>
          <w:rFonts w:ascii="Arial" w:hAnsi="Arial" w:cs="Arial"/>
          <w:color w:val="000000"/>
          <w:sz w:val="20"/>
          <w:szCs w:val="20"/>
        </w:rPr>
      </w:pPr>
    </w:p>
    <w:p w14:paraId="492E0392" w14:textId="77777777" w:rsidR="00472EE0" w:rsidRPr="007A0552" w:rsidRDefault="00E71251" w:rsidP="00472EE0">
      <w:pPr>
        <w:spacing w:line="257" w:lineRule="auto"/>
        <w:jc w:val="center"/>
        <w:rPr>
          <w:rFonts w:ascii="Arial" w:hAnsi="Arial" w:cs="Arial"/>
          <w:b/>
          <w:color w:val="000000"/>
          <w:sz w:val="20"/>
          <w:szCs w:val="20"/>
        </w:rPr>
      </w:pPr>
      <w:r w:rsidRPr="007A0552">
        <w:rPr>
          <w:rFonts w:ascii="Arial" w:hAnsi="Arial" w:cs="Arial"/>
          <w:b/>
          <w:color w:val="000000"/>
          <w:sz w:val="20"/>
          <w:szCs w:val="20"/>
        </w:rPr>
        <w:t>§ 8</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Kary umowne </w:t>
      </w:r>
    </w:p>
    <w:p w14:paraId="054BDFAB" w14:textId="77777777" w:rsidR="00E71251" w:rsidRPr="007A0552" w:rsidRDefault="00E71251" w:rsidP="00C47067">
      <w:pPr>
        <w:spacing w:line="257" w:lineRule="auto"/>
        <w:jc w:val="center"/>
        <w:rPr>
          <w:rFonts w:ascii="Arial" w:hAnsi="Arial" w:cs="Arial"/>
          <w:b/>
          <w:color w:val="000000"/>
          <w:sz w:val="20"/>
          <w:szCs w:val="20"/>
        </w:rPr>
      </w:pPr>
    </w:p>
    <w:p w14:paraId="4AD05E9D" w14:textId="77777777" w:rsidR="00DF4C37" w:rsidRPr="007A0552" w:rsidRDefault="00DF4C37" w:rsidP="00C47067">
      <w:p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1.</w:t>
      </w:r>
      <w:r w:rsidRPr="007A0552">
        <w:rPr>
          <w:rFonts w:ascii="Arial" w:hAnsi="Arial" w:cs="Arial"/>
          <w:color w:val="000000"/>
          <w:sz w:val="20"/>
          <w:szCs w:val="20"/>
        </w:rPr>
        <w:tab/>
        <w:t>Zamawiający może obciążyć Projektanta następującymi karami umownymi:</w:t>
      </w:r>
    </w:p>
    <w:p w14:paraId="36CA8F6B" w14:textId="77777777" w:rsidR="001E229E" w:rsidRPr="007A0552" w:rsidRDefault="00DF4C37" w:rsidP="00C47067">
      <w:pPr>
        <w:pStyle w:val="Akapitzlist"/>
        <w:numPr>
          <w:ilvl w:val="0"/>
          <w:numId w:val="26"/>
        </w:numPr>
        <w:spacing w:after="120" w:line="257" w:lineRule="auto"/>
        <w:ind w:left="709" w:hanging="357"/>
        <w:contextualSpacing w:val="0"/>
        <w:jc w:val="both"/>
        <w:rPr>
          <w:rFonts w:ascii="Arial" w:hAnsi="Arial" w:cs="Arial"/>
          <w:sz w:val="20"/>
          <w:szCs w:val="20"/>
        </w:rPr>
      </w:pPr>
      <w:r w:rsidRPr="007A0552">
        <w:rPr>
          <w:rFonts w:ascii="Arial" w:hAnsi="Arial" w:cs="Arial"/>
          <w:color w:val="000000"/>
          <w:sz w:val="20"/>
          <w:szCs w:val="20"/>
        </w:rPr>
        <w:t xml:space="preserve">za </w:t>
      </w:r>
      <w:r w:rsidR="00694D27" w:rsidRPr="007A0552">
        <w:rPr>
          <w:rFonts w:ascii="Arial" w:hAnsi="Arial" w:cs="Arial"/>
          <w:color w:val="000000"/>
          <w:sz w:val="20"/>
          <w:szCs w:val="20"/>
        </w:rPr>
        <w:t xml:space="preserve">zwłokę w terminowym </w:t>
      </w:r>
      <w:r w:rsidR="00531474" w:rsidRPr="007A0552">
        <w:rPr>
          <w:rFonts w:ascii="Arial" w:hAnsi="Arial" w:cs="Arial"/>
          <w:color w:val="000000"/>
          <w:sz w:val="20"/>
          <w:szCs w:val="20"/>
        </w:rPr>
        <w:t xml:space="preserve">wykonaniu </w:t>
      </w:r>
      <w:r w:rsidR="006E6361" w:rsidRPr="007A0552">
        <w:rPr>
          <w:rFonts w:ascii="Arial" w:hAnsi="Arial" w:cs="Arial"/>
          <w:color w:val="000000"/>
          <w:sz w:val="20"/>
          <w:szCs w:val="20"/>
        </w:rPr>
        <w:t>Przedmiotu Umowy</w:t>
      </w:r>
      <w:r w:rsidR="00531474" w:rsidRPr="007A0552">
        <w:rPr>
          <w:rFonts w:ascii="Arial" w:hAnsi="Arial" w:cs="Arial"/>
          <w:color w:val="000000"/>
          <w:sz w:val="20"/>
          <w:szCs w:val="20"/>
        </w:rPr>
        <w:t xml:space="preserve"> </w:t>
      </w:r>
      <w:r w:rsidRPr="007A0552">
        <w:rPr>
          <w:rFonts w:ascii="Arial" w:hAnsi="Arial" w:cs="Arial"/>
          <w:color w:val="000000"/>
          <w:sz w:val="20"/>
          <w:szCs w:val="20"/>
        </w:rPr>
        <w:t xml:space="preserve">-  w wysokości 0,2% wartości wynagrodzenia określonego w § </w:t>
      </w:r>
      <w:r w:rsidR="006E6361" w:rsidRPr="007A0552">
        <w:rPr>
          <w:rFonts w:ascii="Arial" w:hAnsi="Arial" w:cs="Arial"/>
          <w:color w:val="000000"/>
          <w:sz w:val="20"/>
          <w:szCs w:val="20"/>
        </w:rPr>
        <w:t>4</w:t>
      </w:r>
      <w:r w:rsidRPr="007A0552">
        <w:rPr>
          <w:rFonts w:ascii="Arial" w:hAnsi="Arial" w:cs="Arial"/>
          <w:color w:val="000000"/>
          <w:sz w:val="20"/>
          <w:szCs w:val="20"/>
        </w:rPr>
        <w:t xml:space="preserve"> ust. 1, za każdy rozpoczęty dzień zwłoki</w:t>
      </w:r>
      <w:r w:rsidR="006E6361" w:rsidRPr="007A0552">
        <w:rPr>
          <w:rFonts w:ascii="Arial" w:hAnsi="Arial" w:cs="Arial"/>
          <w:color w:val="000000"/>
          <w:sz w:val="20"/>
          <w:szCs w:val="20"/>
        </w:rPr>
        <w:t>,</w:t>
      </w:r>
      <w:r w:rsidRPr="007A0552">
        <w:rPr>
          <w:rFonts w:ascii="Arial" w:hAnsi="Arial" w:cs="Arial"/>
          <w:color w:val="000000"/>
          <w:sz w:val="20"/>
          <w:szCs w:val="20"/>
        </w:rPr>
        <w:t xml:space="preserve"> licząc od dnia następującego po upływie </w:t>
      </w:r>
      <w:r w:rsidR="00CE0A24" w:rsidRPr="007A0552">
        <w:rPr>
          <w:rFonts w:ascii="Arial" w:hAnsi="Arial" w:cs="Arial"/>
          <w:color w:val="000000"/>
          <w:sz w:val="20"/>
          <w:szCs w:val="20"/>
        </w:rPr>
        <w:t xml:space="preserve">terminu wskazanego w § </w:t>
      </w:r>
      <w:r w:rsidR="0091305B" w:rsidRPr="007A0552">
        <w:rPr>
          <w:rFonts w:ascii="Arial" w:hAnsi="Arial" w:cs="Arial"/>
          <w:color w:val="000000"/>
          <w:sz w:val="20"/>
          <w:szCs w:val="20"/>
        </w:rPr>
        <w:t>3</w:t>
      </w:r>
      <w:r w:rsidR="00CE0A24" w:rsidRPr="007A0552">
        <w:rPr>
          <w:rFonts w:ascii="Arial" w:hAnsi="Arial" w:cs="Arial"/>
          <w:color w:val="000000"/>
          <w:sz w:val="20"/>
          <w:szCs w:val="20"/>
        </w:rPr>
        <w:t xml:space="preserve"> ust. 1</w:t>
      </w:r>
      <w:r w:rsidR="001E229E" w:rsidRPr="007A0552">
        <w:rPr>
          <w:rFonts w:ascii="Arial" w:hAnsi="Arial" w:cs="Arial"/>
          <w:color w:val="000000"/>
          <w:sz w:val="20"/>
          <w:szCs w:val="20"/>
        </w:rPr>
        <w:t xml:space="preserve">; </w:t>
      </w:r>
    </w:p>
    <w:p w14:paraId="13ECC24F" w14:textId="77777777" w:rsidR="00DF4C37" w:rsidRPr="007A0552" w:rsidRDefault="00DF4C37" w:rsidP="00C47067">
      <w:pPr>
        <w:pStyle w:val="Akapitzlist"/>
        <w:numPr>
          <w:ilvl w:val="0"/>
          <w:numId w:val="26"/>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za zwłokę w usunięciu wad </w:t>
      </w:r>
      <w:r w:rsidR="007A68CF" w:rsidRPr="007A0552">
        <w:rPr>
          <w:rFonts w:ascii="Arial" w:hAnsi="Arial" w:cs="Arial"/>
          <w:color w:val="000000"/>
          <w:sz w:val="20"/>
          <w:szCs w:val="20"/>
        </w:rPr>
        <w:t xml:space="preserve">dokumentacji projektowej </w:t>
      </w:r>
      <w:r w:rsidRPr="007A0552">
        <w:rPr>
          <w:rFonts w:ascii="Arial" w:hAnsi="Arial" w:cs="Arial"/>
          <w:color w:val="000000"/>
          <w:sz w:val="20"/>
          <w:szCs w:val="20"/>
        </w:rPr>
        <w:t>lub kosztorys</w:t>
      </w:r>
      <w:r w:rsidR="00425013" w:rsidRPr="007A0552">
        <w:rPr>
          <w:rFonts w:ascii="Arial" w:hAnsi="Arial" w:cs="Arial"/>
          <w:color w:val="000000"/>
          <w:sz w:val="20"/>
          <w:szCs w:val="20"/>
        </w:rPr>
        <w:t>ów</w:t>
      </w:r>
      <w:r w:rsidRPr="007A0552">
        <w:rPr>
          <w:rFonts w:ascii="Arial" w:hAnsi="Arial" w:cs="Arial"/>
          <w:color w:val="000000"/>
          <w:sz w:val="20"/>
          <w:szCs w:val="20"/>
        </w:rPr>
        <w:t xml:space="preserve"> inwestorski</w:t>
      </w:r>
      <w:r w:rsidR="00425013" w:rsidRPr="007A0552">
        <w:rPr>
          <w:rFonts w:ascii="Arial" w:hAnsi="Arial" w:cs="Arial"/>
          <w:color w:val="000000"/>
          <w:sz w:val="20"/>
          <w:szCs w:val="20"/>
        </w:rPr>
        <w:t>ch</w:t>
      </w:r>
      <w:r w:rsidRPr="007A0552">
        <w:rPr>
          <w:rFonts w:ascii="Arial" w:hAnsi="Arial" w:cs="Arial"/>
          <w:color w:val="000000"/>
          <w:sz w:val="20"/>
          <w:szCs w:val="20"/>
        </w:rPr>
        <w:t xml:space="preserve"> stwierdzonych w okresie rękojmi za wady – w wysokości 0,1 % wartości wynagrodzenia określonego w § </w:t>
      </w:r>
      <w:r w:rsidR="0091305B" w:rsidRPr="007A0552">
        <w:rPr>
          <w:rFonts w:ascii="Arial" w:hAnsi="Arial" w:cs="Arial"/>
          <w:color w:val="000000"/>
          <w:sz w:val="20"/>
          <w:szCs w:val="20"/>
        </w:rPr>
        <w:t>4</w:t>
      </w:r>
      <w:r w:rsidRPr="007A0552">
        <w:rPr>
          <w:rFonts w:ascii="Arial" w:hAnsi="Arial" w:cs="Arial"/>
          <w:color w:val="000000"/>
          <w:sz w:val="20"/>
          <w:szCs w:val="20"/>
        </w:rPr>
        <w:t xml:space="preserve"> ust.</w:t>
      </w:r>
      <w:r w:rsidR="00ED332F" w:rsidRPr="007A0552">
        <w:rPr>
          <w:rFonts w:ascii="Arial" w:hAnsi="Arial" w:cs="Arial"/>
          <w:color w:val="000000"/>
          <w:sz w:val="20"/>
          <w:szCs w:val="20"/>
        </w:rPr>
        <w:t xml:space="preserve"> </w:t>
      </w:r>
      <w:r w:rsidRPr="007A0552">
        <w:rPr>
          <w:rFonts w:ascii="Arial" w:hAnsi="Arial" w:cs="Arial"/>
          <w:color w:val="000000"/>
          <w:sz w:val="20"/>
          <w:szCs w:val="20"/>
        </w:rPr>
        <w:t>1 licząc od dnia następującego po upływie terminu wyznaczonego przez Zamawiającego w wezwaniu do usunięcia wad,</w:t>
      </w:r>
    </w:p>
    <w:p w14:paraId="7CE6FA48" w14:textId="77777777" w:rsidR="00DF4C37" w:rsidRPr="007A0552" w:rsidRDefault="00DF4C37" w:rsidP="00C47067">
      <w:pPr>
        <w:pStyle w:val="Akapitzlist"/>
        <w:numPr>
          <w:ilvl w:val="0"/>
          <w:numId w:val="26"/>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za naruszenie postanowień § 9</w:t>
      </w:r>
      <w:r w:rsidR="00553451" w:rsidRPr="007A0552">
        <w:rPr>
          <w:rFonts w:ascii="Arial" w:hAnsi="Arial" w:cs="Arial"/>
          <w:color w:val="000000"/>
          <w:sz w:val="20"/>
          <w:szCs w:val="20"/>
        </w:rPr>
        <w:t xml:space="preserve"> Umowy (</w:t>
      </w:r>
      <w:r w:rsidRPr="007A0552">
        <w:rPr>
          <w:rFonts w:ascii="Arial" w:hAnsi="Arial" w:cs="Arial"/>
          <w:color w:val="000000"/>
          <w:sz w:val="20"/>
          <w:szCs w:val="20"/>
        </w:rPr>
        <w:t xml:space="preserve">podwykonawstwo) - w wysokości </w:t>
      </w:r>
      <w:r w:rsidR="00694D27" w:rsidRPr="007A0552">
        <w:rPr>
          <w:rFonts w:ascii="Arial" w:hAnsi="Arial" w:cs="Arial"/>
          <w:color w:val="000000"/>
          <w:sz w:val="20"/>
          <w:szCs w:val="20"/>
        </w:rPr>
        <w:t>1</w:t>
      </w:r>
      <w:r w:rsidRPr="007A0552">
        <w:rPr>
          <w:rFonts w:ascii="Arial" w:hAnsi="Arial" w:cs="Arial"/>
          <w:color w:val="000000"/>
          <w:sz w:val="20"/>
          <w:szCs w:val="20"/>
        </w:rPr>
        <w:t xml:space="preserve">000,00 zł </w:t>
      </w:r>
      <w:r w:rsidR="00ED332F" w:rsidRPr="007A0552">
        <w:rPr>
          <w:rFonts w:ascii="Arial" w:hAnsi="Arial" w:cs="Arial"/>
          <w:color w:val="000000"/>
          <w:sz w:val="20"/>
          <w:szCs w:val="20"/>
        </w:rPr>
        <w:t>za każde stwierdzone naruszenie,</w:t>
      </w:r>
    </w:p>
    <w:p w14:paraId="441C9517" w14:textId="23B86AE6" w:rsidR="00FC4253" w:rsidRPr="007A0552" w:rsidRDefault="00DF4C37" w:rsidP="00C47067">
      <w:pPr>
        <w:pStyle w:val="Akapitzlist"/>
        <w:numPr>
          <w:ilvl w:val="0"/>
          <w:numId w:val="26"/>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za naruszenie postanowień § </w:t>
      </w:r>
      <w:r w:rsidR="00783277" w:rsidRPr="007A0552">
        <w:rPr>
          <w:rFonts w:ascii="Arial" w:hAnsi="Arial" w:cs="Arial"/>
          <w:color w:val="000000"/>
          <w:sz w:val="20"/>
          <w:szCs w:val="20"/>
        </w:rPr>
        <w:t>2</w:t>
      </w:r>
      <w:r w:rsidR="00553451" w:rsidRPr="007A0552">
        <w:rPr>
          <w:rFonts w:ascii="Arial" w:hAnsi="Arial" w:cs="Arial"/>
          <w:color w:val="000000"/>
          <w:sz w:val="20"/>
          <w:szCs w:val="20"/>
        </w:rPr>
        <w:t xml:space="preserve"> ust.</w:t>
      </w:r>
      <w:r w:rsidR="00A91B3A" w:rsidRPr="007A0552">
        <w:rPr>
          <w:rFonts w:ascii="Arial" w:hAnsi="Arial" w:cs="Arial"/>
          <w:color w:val="000000"/>
          <w:sz w:val="20"/>
          <w:szCs w:val="20"/>
        </w:rPr>
        <w:t xml:space="preserve"> </w:t>
      </w:r>
      <w:r w:rsidR="00553451" w:rsidRPr="007A0552">
        <w:rPr>
          <w:rFonts w:ascii="Arial" w:hAnsi="Arial" w:cs="Arial"/>
          <w:color w:val="000000"/>
          <w:sz w:val="20"/>
          <w:szCs w:val="20"/>
        </w:rPr>
        <w:t>2 (</w:t>
      </w:r>
      <w:r w:rsidRPr="007A0552">
        <w:rPr>
          <w:rFonts w:ascii="Arial" w:hAnsi="Arial" w:cs="Arial"/>
          <w:color w:val="000000"/>
          <w:sz w:val="20"/>
          <w:szCs w:val="20"/>
        </w:rPr>
        <w:t xml:space="preserve">zasada </w:t>
      </w:r>
      <w:proofErr w:type="spellStart"/>
      <w:r w:rsidR="00795A9F" w:rsidRPr="007A0552">
        <w:rPr>
          <w:rFonts w:ascii="Arial" w:hAnsi="Arial" w:cs="Arial"/>
          <w:color w:val="000000"/>
          <w:sz w:val="20"/>
          <w:szCs w:val="20"/>
        </w:rPr>
        <w:t>nieodnoszenia</w:t>
      </w:r>
      <w:proofErr w:type="spellEnd"/>
      <w:r w:rsidRPr="007A0552">
        <w:rPr>
          <w:rFonts w:ascii="Arial" w:hAnsi="Arial" w:cs="Arial"/>
          <w:color w:val="000000"/>
          <w:sz w:val="20"/>
          <w:szCs w:val="20"/>
        </w:rPr>
        <w:t xml:space="preserve"> się w </w:t>
      </w:r>
      <w:r w:rsidR="00425013" w:rsidRPr="007A0552">
        <w:rPr>
          <w:rFonts w:ascii="Arial" w:hAnsi="Arial" w:cs="Arial"/>
          <w:color w:val="000000"/>
          <w:sz w:val="20"/>
          <w:szCs w:val="20"/>
        </w:rPr>
        <w:t>dokumentacji projektowej d</w:t>
      </w:r>
      <w:r w:rsidRPr="007A0552">
        <w:rPr>
          <w:rFonts w:ascii="Arial" w:hAnsi="Arial" w:cs="Arial"/>
          <w:color w:val="000000"/>
          <w:sz w:val="20"/>
          <w:szCs w:val="20"/>
        </w:rPr>
        <w:t xml:space="preserve">o określonego wyrobu, źródła, znaków towarowych, patentów lub specyfikacji, pochodzenia) – </w:t>
      </w:r>
      <w:r w:rsidR="00C96C08" w:rsidRPr="007A0552">
        <w:rPr>
          <w:rFonts w:ascii="Arial" w:hAnsi="Arial" w:cs="Arial"/>
          <w:color w:val="000000"/>
          <w:sz w:val="20"/>
          <w:szCs w:val="20"/>
        </w:rPr>
        <w:t xml:space="preserve">                          </w:t>
      </w:r>
      <w:r w:rsidRPr="007A0552">
        <w:rPr>
          <w:rFonts w:ascii="Arial" w:hAnsi="Arial" w:cs="Arial"/>
          <w:color w:val="000000"/>
          <w:sz w:val="20"/>
          <w:szCs w:val="20"/>
        </w:rPr>
        <w:t xml:space="preserve">w </w:t>
      </w:r>
      <w:r w:rsidR="00FC4253" w:rsidRPr="007A0552">
        <w:rPr>
          <w:rFonts w:ascii="Arial" w:hAnsi="Arial" w:cs="Arial"/>
          <w:color w:val="000000"/>
          <w:sz w:val="20"/>
          <w:szCs w:val="20"/>
        </w:rPr>
        <w:t>wysokości 1</w:t>
      </w:r>
      <w:r w:rsidRPr="007A0552">
        <w:rPr>
          <w:rFonts w:ascii="Arial" w:hAnsi="Arial" w:cs="Arial"/>
          <w:color w:val="000000"/>
          <w:sz w:val="20"/>
          <w:szCs w:val="20"/>
        </w:rPr>
        <w:t xml:space="preserve"> </w:t>
      </w:r>
      <w:r w:rsidR="00FC4253" w:rsidRPr="007A0552">
        <w:rPr>
          <w:rFonts w:ascii="Arial" w:hAnsi="Arial" w:cs="Arial"/>
          <w:color w:val="000000"/>
          <w:sz w:val="20"/>
          <w:szCs w:val="20"/>
        </w:rPr>
        <w:t>5</w:t>
      </w:r>
      <w:r w:rsidRPr="007A0552">
        <w:rPr>
          <w:rFonts w:ascii="Arial" w:hAnsi="Arial" w:cs="Arial"/>
          <w:color w:val="000000"/>
          <w:sz w:val="20"/>
          <w:szCs w:val="20"/>
        </w:rPr>
        <w:t xml:space="preserve">00,00 zł </w:t>
      </w:r>
      <w:r w:rsidR="00ED332F" w:rsidRPr="007A0552">
        <w:rPr>
          <w:rFonts w:ascii="Arial" w:hAnsi="Arial" w:cs="Arial"/>
          <w:color w:val="000000"/>
          <w:sz w:val="20"/>
          <w:szCs w:val="20"/>
        </w:rPr>
        <w:t>za każde stwierdzone naruszenie,</w:t>
      </w:r>
    </w:p>
    <w:p w14:paraId="179073CA" w14:textId="77777777" w:rsidR="00DF4C37" w:rsidRPr="007A0552" w:rsidRDefault="00521078" w:rsidP="00C47067">
      <w:pPr>
        <w:pStyle w:val="Akapitzlist"/>
        <w:numPr>
          <w:ilvl w:val="0"/>
          <w:numId w:val="26"/>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za naruszenie postanowień § </w:t>
      </w:r>
      <w:r w:rsidR="001D2AF3" w:rsidRPr="007A0552">
        <w:rPr>
          <w:rFonts w:ascii="Arial" w:hAnsi="Arial" w:cs="Arial"/>
          <w:color w:val="000000"/>
          <w:sz w:val="20"/>
          <w:szCs w:val="20"/>
        </w:rPr>
        <w:t>3</w:t>
      </w:r>
      <w:r w:rsidRPr="007A0552">
        <w:rPr>
          <w:rFonts w:ascii="Arial" w:hAnsi="Arial" w:cs="Arial"/>
          <w:color w:val="000000"/>
          <w:sz w:val="20"/>
          <w:szCs w:val="20"/>
        </w:rPr>
        <w:t xml:space="preserve"> ust. </w:t>
      </w:r>
      <w:r w:rsidR="001D2AF3" w:rsidRPr="007A0552">
        <w:rPr>
          <w:rFonts w:ascii="Arial" w:hAnsi="Arial" w:cs="Arial"/>
          <w:color w:val="000000"/>
          <w:sz w:val="20"/>
          <w:szCs w:val="20"/>
        </w:rPr>
        <w:t>3</w:t>
      </w:r>
      <w:r w:rsidRPr="007A0552">
        <w:rPr>
          <w:rFonts w:ascii="Arial" w:hAnsi="Arial" w:cs="Arial"/>
          <w:color w:val="000000"/>
          <w:sz w:val="20"/>
          <w:szCs w:val="20"/>
        </w:rPr>
        <w:t xml:space="preserve"> Umowy polegające na niezłożeniu podpisu kwalifikowanego na projekcie elektronicznym i jego załącznikach -</w:t>
      </w:r>
      <w:r w:rsidR="007E7681" w:rsidRPr="007A0552">
        <w:rPr>
          <w:rFonts w:ascii="Arial" w:hAnsi="Arial" w:cs="Arial"/>
          <w:color w:val="000000"/>
          <w:sz w:val="20"/>
          <w:szCs w:val="20"/>
        </w:rPr>
        <w:t xml:space="preserve"> w wysokości 10% wartości wynagrodzenia określonego w § </w:t>
      </w:r>
      <w:r w:rsidR="0091305B" w:rsidRPr="007A0552">
        <w:rPr>
          <w:rFonts w:ascii="Arial" w:hAnsi="Arial" w:cs="Arial"/>
          <w:color w:val="000000"/>
          <w:sz w:val="20"/>
          <w:szCs w:val="20"/>
        </w:rPr>
        <w:t xml:space="preserve">4 </w:t>
      </w:r>
      <w:r w:rsidR="007E7681" w:rsidRPr="007A0552">
        <w:rPr>
          <w:rFonts w:ascii="Arial" w:hAnsi="Arial" w:cs="Arial"/>
          <w:color w:val="000000"/>
          <w:sz w:val="20"/>
          <w:szCs w:val="20"/>
        </w:rPr>
        <w:t xml:space="preserve">ust. 1 </w:t>
      </w:r>
      <w:r w:rsidRPr="007A0552">
        <w:rPr>
          <w:rFonts w:ascii="Arial" w:hAnsi="Arial" w:cs="Arial"/>
          <w:color w:val="000000"/>
          <w:sz w:val="20"/>
          <w:szCs w:val="20"/>
        </w:rPr>
        <w:t xml:space="preserve">Umowy. </w:t>
      </w:r>
      <w:r w:rsidR="007E7681" w:rsidRPr="007A0552">
        <w:rPr>
          <w:rFonts w:ascii="Arial" w:hAnsi="Arial" w:cs="Arial"/>
          <w:color w:val="000000"/>
          <w:sz w:val="20"/>
          <w:szCs w:val="20"/>
        </w:rPr>
        <w:t>Warunkiem</w:t>
      </w:r>
      <w:r w:rsidRPr="007A0552">
        <w:rPr>
          <w:rFonts w:ascii="Arial" w:hAnsi="Arial" w:cs="Arial"/>
          <w:color w:val="000000"/>
          <w:sz w:val="20"/>
          <w:szCs w:val="20"/>
        </w:rPr>
        <w:t xml:space="preserve"> naliczenia kary</w:t>
      </w:r>
      <w:r w:rsidR="007E7681" w:rsidRPr="007A0552">
        <w:rPr>
          <w:rFonts w:ascii="Arial" w:hAnsi="Arial" w:cs="Arial"/>
          <w:color w:val="000000"/>
          <w:sz w:val="20"/>
          <w:szCs w:val="20"/>
        </w:rPr>
        <w:t xml:space="preserve"> jest by uprzednio Zamawiający wyznaczył Projektantowi dodatkowy termin na wykonanie czynności opisanych w §</w:t>
      </w:r>
      <w:r w:rsidR="0091305B" w:rsidRPr="007A0552">
        <w:rPr>
          <w:rFonts w:ascii="Arial" w:hAnsi="Arial" w:cs="Arial"/>
          <w:color w:val="000000"/>
          <w:sz w:val="20"/>
          <w:szCs w:val="20"/>
        </w:rPr>
        <w:t>3</w:t>
      </w:r>
      <w:r w:rsidR="007E7681" w:rsidRPr="007A0552">
        <w:rPr>
          <w:rFonts w:ascii="Arial" w:hAnsi="Arial" w:cs="Arial"/>
          <w:color w:val="000000"/>
          <w:sz w:val="20"/>
          <w:szCs w:val="20"/>
        </w:rPr>
        <w:t xml:space="preserve"> ust. </w:t>
      </w:r>
      <w:r w:rsidR="0091305B" w:rsidRPr="007A0552">
        <w:rPr>
          <w:rFonts w:ascii="Arial" w:hAnsi="Arial" w:cs="Arial"/>
          <w:color w:val="000000"/>
          <w:sz w:val="20"/>
          <w:szCs w:val="20"/>
        </w:rPr>
        <w:t>3</w:t>
      </w:r>
      <w:r w:rsidR="007E7681" w:rsidRPr="007A0552">
        <w:rPr>
          <w:rFonts w:ascii="Arial" w:hAnsi="Arial" w:cs="Arial"/>
          <w:color w:val="000000"/>
          <w:sz w:val="20"/>
          <w:szCs w:val="20"/>
        </w:rPr>
        <w:t xml:space="preserve"> Umowy</w:t>
      </w:r>
      <w:r w:rsidR="00EA6ED5" w:rsidRPr="007A0552">
        <w:rPr>
          <w:rFonts w:ascii="Arial" w:hAnsi="Arial" w:cs="Arial"/>
          <w:color w:val="000000"/>
          <w:sz w:val="20"/>
          <w:szCs w:val="20"/>
        </w:rPr>
        <w:t xml:space="preserve"> i termin ten bezskutecznie upłynął,</w:t>
      </w:r>
    </w:p>
    <w:p w14:paraId="1BB6DD75" w14:textId="77777777" w:rsidR="00DF4C37" w:rsidRPr="007A0552" w:rsidRDefault="00DF4C37" w:rsidP="00C47067">
      <w:pPr>
        <w:pStyle w:val="Akapitzlist"/>
        <w:numPr>
          <w:ilvl w:val="0"/>
          <w:numId w:val="26"/>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za odstąpienie od umowy przez Zamawiającego, z przyczyn leżących po stronie Projektanta, w wysokości 20% wartości wynagrodzenia określonego w § </w:t>
      </w:r>
      <w:r w:rsidR="0091305B" w:rsidRPr="007A0552">
        <w:rPr>
          <w:rFonts w:ascii="Arial" w:hAnsi="Arial" w:cs="Arial"/>
          <w:color w:val="000000"/>
          <w:sz w:val="20"/>
          <w:szCs w:val="20"/>
        </w:rPr>
        <w:t>4</w:t>
      </w:r>
      <w:r w:rsidRPr="007A0552">
        <w:rPr>
          <w:rFonts w:ascii="Arial" w:hAnsi="Arial" w:cs="Arial"/>
          <w:color w:val="000000"/>
          <w:sz w:val="20"/>
          <w:szCs w:val="20"/>
        </w:rPr>
        <w:t xml:space="preserve"> ust. 1.</w:t>
      </w:r>
    </w:p>
    <w:p w14:paraId="515A9982" w14:textId="0EA1279E" w:rsidR="00DF4C37" w:rsidRPr="007A0552" w:rsidRDefault="00DF4C37" w:rsidP="00C47067">
      <w:p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 xml:space="preserve">2.  </w:t>
      </w:r>
      <w:r w:rsidRPr="007A0552">
        <w:rPr>
          <w:rFonts w:ascii="Arial" w:hAnsi="Arial" w:cs="Arial"/>
          <w:color w:val="000000"/>
          <w:sz w:val="20"/>
          <w:szCs w:val="20"/>
        </w:rPr>
        <w:tab/>
        <w:t xml:space="preserve">Projektant może obciążyć Zamawiającego karą umowną w wysokości 20% wartości wynagrodzenia umownego określonego </w:t>
      </w:r>
      <w:r w:rsidR="00795A9F" w:rsidRPr="007A0552">
        <w:rPr>
          <w:rFonts w:ascii="Arial" w:hAnsi="Arial" w:cs="Arial"/>
          <w:color w:val="000000"/>
          <w:sz w:val="20"/>
          <w:szCs w:val="20"/>
        </w:rPr>
        <w:t>w §</w:t>
      </w:r>
      <w:r w:rsidRPr="007A0552">
        <w:rPr>
          <w:rFonts w:ascii="Arial" w:hAnsi="Arial" w:cs="Arial"/>
          <w:color w:val="000000"/>
          <w:sz w:val="20"/>
          <w:szCs w:val="20"/>
        </w:rPr>
        <w:t xml:space="preserve"> </w:t>
      </w:r>
      <w:r w:rsidR="0091305B" w:rsidRPr="007A0552">
        <w:rPr>
          <w:rFonts w:ascii="Arial" w:hAnsi="Arial" w:cs="Arial"/>
          <w:color w:val="000000"/>
          <w:sz w:val="20"/>
          <w:szCs w:val="20"/>
        </w:rPr>
        <w:t>4</w:t>
      </w:r>
      <w:r w:rsidRPr="007A0552">
        <w:rPr>
          <w:rFonts w:ascii="Arial" w:hAnsi="Arial" w:cs="Arial"/>
          <w:color w:val="000000"/>
          <w:sz w:val="20"/>
          <w:szCs w:val="20"/>
        </w:rPr>
        <w:t xml:space="preserve"> ust. 1, w przypadku odstąpienia od umowy przez Projektanta z przyczyn leżących po stronie Zamawiającego. Warunkiem </w:t>
      </w:r>
      <w:r w:rsidR="00795A9F" w:rsidRPr="007A0552">
        <w:rPr>
          <w:rFonts w:ascii="Arial" w:hAnsi="Arial" w:cs="Arial"/>
          <w:color w:val="000000"/>
          <w:sz w:val="20"/>
          <w:szCs w:val="20"/>
        </w:rPr>
        <w:t>jest by</w:t>
      </w:r>
      <w:r w:rsidRPr="007A0552">
        <w:rPr>
          <w:rFonts w:ascii="Arial" w:hAnsi="Arial" w:cs="Arial"/>
          <w:color w:val="000000"/>
          <w:sz w:val="20"/>
          <w:szCs w:val="20"/>
        </w:rPr>
        <w:t xml:space="preserve"> uprzednio  Projektant wyznaczył Zamawiającemu dodatkowy termin</w:t>
      </w:r>
      <w:r w:rsidR="00E95196" w:rsidRPr="007A0552">
        <w:rPr>
          <w:rFonts w:ascii="Arial" w:hAnsi="Arial" w:cs="Arial"/>
          <w:color w:val="000000"/>
          <w:sz w:val="20"/>
          <w:szCs w:val="20"/>
        </w:rPr>
        <w:t>, co najmniej 14 dniowy,</w:t>
      </w:r>
      <w:r w:rsidRPr="007A0552">
        <w:rPr>
          <w:rFonts w:ascii="Arial" w:hAnsi="Arial" w:cs="Arial"/>
          <w:color w:val="000000"/>
          <w:sz w:val="20"/>
          <w:szCs w:val="20"/>
        </w:rPr>
        <w:t xml:space="preserve"> na wykonanie czynności lub obowiązków i termin ten bezskutecznie upłynął.</w:t>
      </w:r>
    </w:p>
    <w:p w14:paraId="1BBFFF6C" w14:textId="77777777" w:rsidR="00DF4C37" w:rsidRPr="007A0552" w:rsidRDefault="00DF4C37" w:rsidP="00C47067">
      <w:p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 xml:space="preserve">3.  </w:t>
      </w:r>
      <w:r w:rsidRPr="007A0552">
        <w:rPr>
          <w:rFonts w:ascii="Arial" w:hAnsi="Arial" w:cs="Arial"/>
          <w:color w:val="000000"/>
          <w:sz w:val="20"/>
          <w:szCs w:val="20"/>
        </w:rPr>
        <w:tab/>
        <w:t>W przypadku zaistnienia przesłanek do nałożenia na Projektanta kar umownych z różnych tytułów wskazanych w niniejszej umowie podlegają one kumulacji, przy czym maksymalna wysokość naliczonych kar umownych nie może przekroczyć 20% wartości wynagrodzenia określonego w § </w:t>
      </w:r>
      <w:r w:rsidR="0091305B" w:rsidRPr="007A0552">
        <w:rPr>
          <w:rFonts w:ascii="Arial" w:hAnsi="Arial" w:cs="Arial"/>
          <w:color w:val="000000"/>
          <w:sz w:val="20"/>
          <w:szCs w:val="20"/>
        </w:rPr>
        <w:t>4</w:t>
      </w:r>
      <w:r w:rsidRPr="007A0552">
        <w:rPr>
          <w:rFonts w:ascii="Arial" w:hAnsi="Arial" w:cs="Arial"/>
          <w:color w:val="000000"/>
          <w:sz w:val="20"/>
          <w:szCs w:val="20"/>
        </w:rPr>
        <w:t xml:space="preserve"> ust. 1, jednakże w </w:t>
      </w:r>
      <w:r w:rsidRPr="007A0552">
        <w:rPr>
          <w:rFonts w:ascii="Arial" w:hAnsi="Arial" w:cs="Arial"/>
          <w:color w:val="000000"/>
          <w:sz w:val="20"/>
          <w:szCs w:val="20"/>
        </w:rPr>
        <w:lastRenderedPageBreak/>
        <w:t xml:space="preserve">przypadku nałożenia przez Zamawiającego kary wskazanej w § 8 ust. 1 lit. </w:t>
      </w:r>
      <w:r w:rsidR="0091305B" w:rsidRPr="007A0552">
        <w:rPr>
          <w:rFonts w:ascii="Arial" w:hAnsi="Arial" w:cs="Arial"/>
          <w:color w:val="000000"/>
          <w:sz w:val="20"/>
          <w:szCs w:val="20"/>
        </w:rPr>
        <w:t>f</w:t>
      </w:r>
      <w:r w:rsidRPr="007A0552">
        <w:rPr>
          <w:rFonts w:ascii="Arial" w:hAnsi="Arial" w:cs="Arial"/>
          <w:color w:val="000000"/>
          <w:sz w:val="20"/>
          <w:szCs w:val="20"/>
        </w:rPr>
        <w:t xml:space="preserve">) Zamawiający nie może nałożyć innych kar umownych wskazanych w </w:t>
      </w:r>
      <w:r w:rsidR="007A68CF" w:rsidRPr="007A0552">
        <w:rPr>
          <w:rFonts w:ascii="Arial" w:hAnsi="Arial" w:cs="Arial"/>
          <w:color w:val="000000"/>
          <w:sz w:val="20"/>
          <w:szCs w:val="20"/>
        </w:rPr>
        <w:t>U</w:t>
      </w:r>
      <w:r w:rsidRPr="007A0552">
        <w:rPr>
          <w:rFonts w:ascii="Arial" w:hAnsi="Arial" w:cs="Arial"/>
          <w:color w:val="000000"/>
          <w:sz w:val="20"/>
          <w:szCs w:val="20"/>
        </w:rPr>
        <w:t>mowie.</w:t>
      </w:r>
    </w:p>
    <w:p w14:paraId="2FB69AFE" w14:textId="77777777" w:rsidR="00DF4C37" w:rsidRPr="007A0552" w:rsidRDefault="00DF4C37" w:rsidP="00C47067">
      <w:p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 xml:space="preserve">4.  </w:t>
      </w:r>
      <w:r w:rsidRPr="007A0552">
        <w:rPr>
          <w:rFonts w:ascii="Arial" w:hAnsi="Arial" w:cs="Arial"/>
          <w:color w:val="000000"/>
          <w:sz w:val="20"/>
          <w:szCs w:val="20"/>
        </w:rPr>
        <w:tab/>
        <w:t xml:space="preserve">W przypadku zaistnienia przesłanki do nałożenia kary umownej Zamawiający jest uprawniony do dokonania potrącenia należnej mu kary umownej z należnym wynagrodzeniem Projektanta bez obowiązku uprzedniego wezwania Projektanta do zapłaty kwoty kary umownej, a termin wymagalności zapłaty poszczególnej kary zostaje ustalony na dzień następny po otrzymaniu przez Projektanta pisemnego oświadczenia Zamawiającego o nałożeniu kary umownej, na co Projektant wyraża zgodę. </w:t>
      </w:r>
    </w:p>
    <w:p w14:paraId="0B64C410" w14:textId="77777777" w:rsidR="00AB570F" w:rsidRPr="007A0552" w:rsidRDefault="00DF4C37" w:rsidP="00C47067">
      <w:pPr>
        <w:spacing w:line="257" w:lineRule="auto"/>
        <w:ind w:left="357" w:hanging="357"/>
        <w:jc w:val="both"/>
        <w:rPr>
          <w:rFonts w:ascii="Arial" w:hAnsi="Arial" w:cs="Arial"/>
          <w:color w:val="000000"/>
          <w:sz w:val="20"/>
          <w:szCs w:val="20"/>
        </w:rPr>
      </w:pPr>
      <w:r w:rsidRPr="007A0552">
        <w:rPr>
          <w:rFonts w:ascii="Arial" w:hAnsi="Arial" w:cs="Arial"/>
          <w:color w:val="000000"/>
          <w:sz w:val="20"/>
          <w:szCs w:val="20"/>
        </w:rPr>
        <w:t>5</w:t>
      </w:r>
      <w:r w:rsidR="00C4110A" w:rsidRPr="007A0552">
        <w:rPr>
          <w:rFonts w:ascii="Arial" w:hAnsi="Arial" w:cs="Arial"/>
          <w:color w:val="000000"/>
          <w:sz w:val="20"/>
          <w:szCs w:val="20"/>
        </w:rPr>
        <w:t>.</w:t>
      </w:r>
      <w:r w:rsidRPr="007A0552">
        <w:rPr>
          <w:rFonts w:ascii="Arial" w:hAnsi="Arial" w:cs="Arial"/>
          <w:color w:val="000000"/>
          <w:sz w:val="20"/>
          <w:szCs w:val="20"/>
        </w:rPr>
        <w:tab/>
        <w:t>Niezależnie od zastrzeżonych kar umownych Zamawiający może dochodzić na zasadach ogólnych odszkodowania uzupełniającego do wysokości rzeczywiście poniesionej szkody. Projektant jest zobowiązany zapłacić karę umowną również w przypadku, gdy Zamawiający nie poniósł szkody</w:t>
      </w:r>
      <w:r w:rsidR="001E0B03" w:rsidRPr="007A0552">
        <w:rPr>
          <w:rFonts w:ascii="Arial" w:hAnsi="Arial" w:cs="Arial"/>
          <w:color w:val="000000"/>
          <w:sz w:val="20"/>
          <w:szCs w:val="20"/>
        </w:rPr>
        <w:t>.</w:t>
      </w:r>
    </w:p>
    <w:p w14:paraId="33C25FB9" w14:textId="77777777" w:rsidR="00CB6185" w:rsidRPr="007A0552" w:rsidRDefault="00CB6185" w:rsidP="00C47067">
      <w:pPr>
        <w:spacing w:line="257" w:lineRule="auto"/>
        <w:rPr>
          <w:rFonts w:ascii="Arial" w:hAnsi="Arial" w:cs="Arial"/>
          <w:b/>
          <w:color w:val="000000"/>
          <w:sz w:val="20"/>
          <w:szCs w:val="20"/>
        </w:rPr>
      </w:pPr>
    </w:p>
    <w:p w14:paraId="42DF01BE" w14:textId="77777777" w:rsidR="00472EE0" w:rsidRPr="007A0552" w:rsidRDefault="00E71251" w:rsidP="00C47067">
      <w:pPr>
        <w:spacing w:line="257" w:lineRule="auto"/>
        <w:jc w:val="center"/>
        <w:rPr>
          <w:rFonts w:ascii="Arial" w:hAnsi="Arial" w:cs="Arial"/>
          <w:b/>
          <w:color w:val="000000"/>
          <w:sz w:val="20"/>
          <w:szCs w:val="20"/>
        </w:rPr>
      </w:pPr>
      <w:r w:rsidRPr="007A0552">
        <w:rPr>
          <w:rFonts w:ascii="Arial" w:hAnsi="Arial" w:cs="Arial"/>
          <w:b/>
          <w:color w:val="000000"/>
          <w:sz w:val="20"/>
          <w:szCs w:val="20"/>
        </w:rPr>
        <w:t xml:space="preserve">§ </w:t>
      </w:r>
      <w:r w:rsidR="005039EB" w:rsidRPr="007A0552">
        <w:rPr>
          <w:rFonts w:ascii="Arial" w:hAnsi="Arial" w:cs="Arial"/>
          <w:b/>
          <w:color w:val="000000"/>
          <w:sz w:val="20"/>
          <w:szCs w:val="20"/>
        </w:rPr>
        <w:t>9</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Podwykonawstwo </w:t>
      </w:r>
    </w:p>
    <w:p w14:paraId="00529F15" w14:textId="77777777" w:rsidR="00E71251" w:rsidRPr="007A0552" w:rsidRDefault="00E71251" w:rsidP="00C47067">
      <w:pPr>
        <w:spacing w:line="257" w:lineRule="auto"/>
        <w:jc w:val="center"/>
        <w:rPr>
          <w:rFonts w:ascii="Arial" w:hAnsi="Arial" w:cs="Arial"/>
          <w:b/>
          <w:color w:val="000000"/>
          <w:sz w:val="20"/>
          <w:szCs w:val="20"/>
        </w:rPr>
      </w:pPr>
    </w:p>
    <w:p w14:paraId="7CAD9FEC" w14:textId="77777777" w:rsidR="00E71251" w:rsidRPr="007A0552" w:rsidRDefault="00E71251" w:rsidP="00C47067">
      <w:pPr>
        <w:numPr>
          <w:ilvl w:val="0"/>
          <w:numId w:val="3"/>
        </w:numPr>
        <w:suppressAutoHyphens/>
        <w:spacing w:after="120" w:line="257" w:lineRule="auto"/>
        <w:ind w:left="357" w:hanging="357"/>
        <w:jc w:val="both"/>
        <w:rPr>
          <w:rFonts w:ascii="Arial" w:hAnsi="Arial" w:cs="Arial"/>
          <w:b/>
          <w:sz w:val="20"/>
          <w:szCs w:val="20"/>
        </w:rPr>
      </w:pPr>
      <w:r w:rsidRPr="007A0552">
        <w:rPr>
          <w:rFonts w:ascii="Arial" w:hAnsi="Arial" w:cs="Arial"/>
          <w:sz w:val="20"/>
          <w:szCs w:val="20"/>
        </w:rPr>
        <w:t>Z zastrzeżeniem ust. 2 Projektant nie może zatrudnić Podwykonawców bez uprzedniej zgody Zamawiającego wyrażonej w formie pisemnej. Projektant zgłaszając Zamawiającemu zamiar  zatrudnienia Podwykonawcy zobowiązany jest przedstawić zakres rzeczowy prac , które zamierza zlecić Podwykonawcy.</w:t>
      </w:r>
    </w:p>
    <w:p w14:paraId="2BDD22E3" w14:textId="77777777" w:rsidR="00E71251" w:rsidRPr="007A0552" w:rsidRDefault="00E71251" w:rsidP="00C47067">
      <w:pPr>
        <w:numPr>
          <w:ilvl w:val="0"/>
          <w:numId w:val="3"/>
        </w:numPr>
        <w:suppressAutoHyphens/>
        <w:spacing w:after="120" w:line="257" w:lineRule="auto"/>
        <w:ind w:left="357" w:hanging="357"/>
        <w:jc w:val="both"/>
        <w:rPr>
          <w:rFonts w:ascii="Arial" w:hAnsi="Arial" w:cs="Arial"/>
          <w:b/>
          <w:sz w:val="20"/>
          <w:szCs w:val="20"/>
        </w:rPr>
      </w:pPr>
      <w:r w:rsidRPr="007A0552">
        <w:rPr>
          <w:rFonts w:ascii="Arial" w:hAnsi="Arial" w:cs="Arial"/>
          <w:sz w:val="20"/>
          <w:szCs w:val="20"/>
        </w:rPr>
        <w:t xml:space="preserve">Wykaz Podwykonawców zgłoszonych przez Projektanta na etapie składania oferty, określający również zakres rzeczowy podzlecanych prac stanowi </w:t>
      </w:r>
      <w:r w:rsidRPr="007A0552">
        <w:rPr>
          <w:rFonts w:ascii="Arial" w:hAnsi="Arial" w:cs="Arial"/>
          <w:b/>
          <w:sz w:val="20"/>
          <w:szCs w:val="20"/>
        </w:rPr>
        <w:t xml:space="preserve">Załącznik nr </w:t>
      </w:r>
      <w:r w:rsidR="0091305B" w:rsidRPr="007A0552">
        <w:rPr>
          <w:rFonts w:ascii="Arial" w:hAnsi="Arial" w:cs="Arial"/>
          <w:b/>
          <w:sz w:val="20"/>
          <w:szCs w:val="20"/>
        </w:rPr>
        <w:t>5</w:t>
      </w:r>
      <w:r w:rsidR="0045093D" w:rsidRPr="007A0552">
        <w:rPr>
          <w:rFonts w:ascii="Arial" w:hAnsi="Arial" w:cs="Arial"/>
          <w:sz w:val="20"/>
          <w:szCs w:val="20"/>
        </w:rPr>
        <w:t xml:space="preserve"> </w:t>
      </w:r>
      <w:r w:rsidRPr="007A0552">
        <w:rPr>
          <w:rFonts w:ascii="Arial" w:hAnsi="Arial" w:cs="Arial"/>
          <w:sz w:val="20"/>
          <w:szCs w:val="20"/>
        </w:rPr>
        <w:t xml:space="preserve">do umowy. Ujęcie Podwykonawcy w Załączniku nr </w:t>
      </w:r>
      <w:r w:rsidR="0091305B" w:rsidRPr="007A0552">
        <w:rPr>
          <w:rFonts w:ascii="Arial" w:hAnsi="Arial" w:cs="Arial"/>
          <w:sz w:val="20"/>
          <w:szCs w:val="20"/>
        </w:rPr>
        <w:t>5</w:t>
      </w:r>
      <w:r w:rsidR="0045093D" w:rsidRPr="007A0552">
        <w:rPr>
          <w:rFonts w:ascii="Arial" w:hAnsi="Arial" w:cs="Arial"/>
          <w:sz w:val="20"/>
          <w:szCs w:val="20"/>
        </w:rPr>
        <w:t xml:space="preserve"> </w:t>
      </w:r>
      <w:r w:rsidRPr="007A0552">
        <w:rPr>
          <w:rFonts w:ascii="Arial" w:hAnsi="Arial" w:cs="Arial"/>
          <w:sz w:val="20"/>
          <w:szCs w:val="20"/>
        </w:rPr>
        <w:t>jest równoznaczne z uzyskaniem przez Projektanta zgody Zamawiającego na zatrudnienie tego Podwykonawcy w zakr</w:t>
      </w:r>
      <w:r w:rsidR="00ED332F" w:rsidRPr="007A0552">
        <w:rPr>
          <w:rFonts w:ascii="Arial" w:hAnsi="Arial" w:cs="Arial"/>
          <w:sz w:val="20"/>
          <w:szCs w:val="20"/>
        </w:rPr>
        <w:t>esie opisanym  w tym załączniku.</w:t>
      </w:r>
    </w:p>
    <w:p w14:paraId="5D9033F5" w14:textId="77777777" w:rsidR="00E71251" w:rsidRPr="007A0552" w:rsidRDefault="00E71251" w:rsidP="00C47067">
      <w:pPr>
        <w:numPr>
          <w:ilvl w:val="0"/>
          <w:numId w:val="3"/>
        </w:numPr>
        <w:suppressAutoHyphens/>
        <w:spacing w:after="120" w:line="257" w:lineRule="auto"/>
        <w:ind w:left="357" w:hanging="357"/>
        <w:jc w:val="both"/>
        <w:rPr>
          <w:rFonts w:ascii="Arial" w:hAnsi="Arial" w:cs="Arial"/>
          <w:b/>
          <w:sz w:val="20"/>
          <w:szCs w:val="20"/>
        </w:rPr>
      </w:pPr>
      <w:r w:rsidRPr="007A0552">
        <w:rPr>
          <w:rFonts w:ascii="Arial" w:hAnsi="Arial" w:cs="Arial"/>
          <w:sz w:val="20"/>
          <w:szCs w:val="20"/>
        </w:rPr>
        <w:t xml:space="preserve">Za Podwykonawcę uznaje się każdy podmiot, któremu Projektant powierza lub zamierza powierzyć wykonywanie prac w ramach wykonania przedmiotu umowy. </w:t>
      </w:r>
    </w:p>
    <w:p w14:paraId="00262183" w14:textId="77777777" w:rsidR="00E71251" w:rsidRPr="007A0552" w:rsidRDefault="00E71251" w:rsidP="00C47067">
      <w:pPr>
        <w:numPr>
          <w:ilvl w:val="0"/>
          <w:numId w:val="3"/>
        </w:numPr>
        <w:suppressAutoHyphens/>
        <w:spacing w:after="120" w:line="257" w:lineRule="auto"/>
        <w:ind w:left="357" w:hanging="357"/>
        <w:jc w:val="both"/>
        <w:rPr>
          <w:rFonts w:ascii="Arial" w:hAnsi="Arial" w:cs="Arial"/>
          <w:b/>
          <w:sz w:val="20"/>
          <w:szCs w:val="20"/>
        </w:rPr>
      </w:pPr>
      <w:r w:rsidRPr="007A0552">
        <w:rPr>
          <w:rFonts w:ascii="Arial" w:hAnsi="Arial" w:cs="Arial"/>
          <w:sz w:val="20"/>
          <w:szCs w:val="20"/>
        </w:rPr>
        <w:t>Brak pisemnej zgody Zamawiającego na zawarcie umów Podwykonawczych skutkować będzie uznaniem powyższych umów jako bezskutecznych względem Zamawiającego i będzie stanowić rażące naruszenie postanowień umowy i skutkować będzie możliwością nałożenia przez Zamawiającego na Projektanta kary umownej lub możliwością odstąpienia od umowy w całości albo w części z winy Projektanta.</w:t>
      </w:r>
    </w:p>
    <w:p w14:paraId="51E05A75" w14:textId="77777777" w:rsidR="00E71251" w:rsidRPr="007A0552" w:rsidRDefault="00E71251" w:rsidP="00C47067">
      <w:pPr>
        <w:numPr>
          <w:ilvl w:val="0"/>
          <w:numId w:val="3"/>
        </w:numPr>
        <w:suppressAutoHyphens/>
        <w:spacing w:after="120" w:line="257" w:lineRule="auto"/>
        <w:ind w:left="357" w:hanging="357"/>
        <w:jc w:val="both"/>
        <w:rPr>
          <w:rFonts w:ascii="Arial" w:hAnsi="Arial" w:cs="Arial"/>
          <w:b/>
          <w:sz w:val="20"/>
          <w:szCs w:val="20"/>
        </w:rPr>
      </w:pPr>
      <w:r w:rsidRPr="007A0552">
        <w:rPr>
          <w:rFonts w:ascii="Arial" w:hAnsi="Arial" w:cs="Arial"/>
          <w:sz w:val="20"/>
          <w:szCs w:val="20"/>
        </w:rPr>
        <w:t xml:space="preserve">Projektant ponosi wobec Zamawiającego pełną odpowiedzialność za prace, które wykonuje przy pomocy Podwykonawców. </w:t>
      </w:r>
    </w:p>
    <w:p w14:paraId="26FB195E" w14:textId="77777777" w:rsidR="007A20A1" w:rsidRPr="007A0552" w:rsidRDefault="00E71251" w:rsidP="00C47067">
      <w:pPr>
        <w:pStyle w:val="Tekstpodstawowy2"/>
        <w:widowControl w:val="0"/>
        <w:numPr>
          <w:ilvl w:val="0"/>
          <w:numId w:val="3"/>
        </w:numPr>
        <w:suppressAutoHyphens w:val="0"/>
        <w:spacing w:after="0" w:line="257" w:lineRule="auto"/>
        <w:ind w:left="357" w:hanging="357"/>
        <w:jc w:val="both"/>
        <w:rPr>
          <w:rFonts w:ascii="Arial" w:hAnsi="Arial" w:cs="Arial"/>
          <w:sz w:val="20"/>
          <w:szCs w:val="20"/>
        </w:rPr>
      </w:pPr>
      <w:r w:rsidRPr="007A0552">
        <w:rPr>
          <w:rFonts w:ascii="Arial" w:hAnsi="Arial" w:cs="Arial"/>
          <w:sz w:val="20"/>
          <w:szCs w:val="20"/>
        </w:rPr>
        <w:t>Projektant zobowiązuje się niezwłocznie, lecz w terminie nie dłuższym niż 3 dni robocze zawiadomić Zamawiającego  w formie pisemnej o każdym przypadku zmiany, rozwiązania lub wygaśnięcia umowy(ów) zawartych z Podwykonawcami.</w:t>
      </w:r>
    </w:p>
    <w:p w14:paraId="0A08EB5E" w14:textId="77777777" w:rsidR="00536B7E" w:rsidRDefault="00536B7E" w:rsidP="00536B7E">
      <w:pPr>
        <w:spacing w:line="257" w:lineRule="auto"/>
        <w:jc w:val="center"/>
        <w:rPr>
          <w:rFonts w:ascii="Arial" w:hAnsi="Arial" w:cs="Arial"/>
          <w:b/>
          <w:color w:val="000000"/>
          <w:sz w:val="20"/>
          <w:szCs w:val="20"/>
        </w:rPr>
      </w:pPr>
    </w:p>
    <w:p w14:paraId="133A1BD1" w14:textId="77777777" w:rsidR="00472EE0" w:rsidRPr="007A0552" w:rsidRDefault="005039EB" w:rsidP="00472EE0">
      <w:pPr>
        <w:spacing w:line="257" w:lineRule="auto"/>
        <w:jc w:val="center"/>
        <w:rPr>
          <w:rFonts w:ascii="Arial" w:hAnsi="Arial" w:cs="Arial"/>
          <w:b/>
          <w:color w:val="000000"/>
          <w:sz w:val="20"/>
          <w:szCs w:val="20"/>
        </w:rPr>
      </w:pPr>
      <w:r w:rsidRPr="007A0552">
        <w:rPr>
          <w:rFonts w:ascii="Arial" w:hAnsi="Arial" w:cs="Arial"/>
          <w:b/>
          <w:color w:val="000000"/>
          <w:sz w:val="20"/>
          <w:szCs w:val="20"/>
        </w:rPr>
        <w:t>§ 10</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Zmiana umowy </w:t>
      </w:r>
    </w:p>
    <w:p w14:paraId="3749C9EA" w14:textId="77777777" w:rsidR="00D9719F" w:rsidRPr="007A0552" w:rsidRDefault="00D9719F" w:rsidP="00C47067">
      <w:pPr>
        <w:spacing w:line="257" w:lineRule="auto"/>
        <w:jc w:val="center"/>
        <w:rPr>
          <w:rFonts w:ascii="Arial" w:hAnsi="Arial" w:cs="Arial"/>
          <w:b/>
          <w:color w:val="000000"/>
          <w:sz w:val="20"/>
          <w:szCs w:val="20"/>
        </w:rPr>
      </w:pPr>
    </w:p>
    <w:p w14:paraId="24D3D733" w14:textId="77777777" w:rsidR="00D9719F" w:rsidRPr="007A0552" w:rsidRDefault="00D9719F" w:rsidP="00C47067">
      <w:pPr>
        <w:pStyle w:val="Akapitzlist"/>
        <w:numPr>
          <w:ilvl w:val="0"/>
          <w:numId w:val="14"/>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Strony przewidują możliwość zmiany termin</w:t>
      </w:r>
      <w:r w:rsidR="00DE7495" w:rsidRPr="007A0552">
        <w:rPr>
          <w:rFonts w:ascii="Arial" w:hAnsi="Arial" w:cs="Arial"/>
          <w:color w:val="000000"/>
          <w:sz w:val="20"/>
          <w:szCs w:val="20"/>
        </w:rPr>
        <w:t>u</w:t>
      </w:r>
      <w:r w:rsidRPr="007A0552">
        <w:rPr>
          <w:rFonts w:ascii="Arial" w:hAnsi="Arial" w:cs="Arial"/>
          <w:color w:val="000000"/>
          <w:sz w:val="20"/>
          <w:szCs w:val="20"/>
        </w:rPr>
        <w:t xml:space="preserve"> realizacji przedmiotu umowy określon</w:t>
      </w:r>
      <w:r w:rsidR="00DE7495" w:rsidRPr="007A0552">
        <w:rPr>
          <w:rFonts w:ascii="Arial" w:hAnsi="Arial" w:cs="Arial"/>
          <w:color w:val="000000"/>
          <w:sz w:val="20"/>
          <w:szCs w:val="20"/>
        </w:rPr>
        <w:t>ego</w:t>
      </w:r>
      <w:r w:rsidRPr="007A0552">
        <w:rPr>
          <w:rFonts w:ascii="Arial" w:hAnsi="Arial" w:cs="Arial"/>
          <w:color w:val="000000"/>
          <w:sz w:val="20"/>
          <w:szCs w:val="20"/>
        </w:rPr>
        <w:t xml:space="preserve"> w § </w:t>
      </w:r>
      <w:r w:rsidR="0091305B" w:rsidRPr="007A0552">
        <w:rPr>
          <w:rFonts w:ascii="Arial" w:hAnsi="Arial" w:cs="Arial"/>
          <w:color w:val="000000"/>
          <w:sz w:val="20"/>
          <w:szCs w:val="20"/>
        </w:rPr>
        <w:t xml:space="preserve">3 </w:t>
      </w:r>
      <w:r w:rsidR="00DE7495" w:rsidRPr="007A0552">
        <w:rPr>
          <w:rFonts w:ascii="Arial" w:hAnsi="Arial" w:cs="Arial"/>
          <w:color w:val="000000"/>
          <w:sz w:val="20"/>
          <w:szCs w:val="20"/>
        </w:rPr>
        <w:t xml:space="preserve">ust. 1 </w:t>
      </w:r>
      <w:r w:rsidRPr="007A0552">
        <w:rPr>
          <w:rFonts w:ascii="Arial" w:hAnsi="Arial" w:cs="Arial"/>
          <w:color w:val="000000"/>
          <w:sz w:val="20"/>
          <w:szCs w:val="20"/>
        </w:rPr>
        <w:t>Umowy, wyłącznie z przyczyn niezależnych od Projektanta i mających wpły</w:t>
      </w:r>
      <w:r w:rsidR="00253283" w:rsidRPr="007A0552">
        <w:rPr>
          <w:rFonts w:ascii="Arial" w:hAnsi="Arial" w:cs="Arial"/>
          <w:color w:val="000000"/>
          <w:sz w:val="20"/>
          <w:szCs w:val="20"/>
        </w:rPr>
        <w:t>w na wykonanie przedmiotu umowy</w:t>
      </w:r>
      <w:r w:rsidRPr="007A0552">
        <w:rPr>
          <w:rFonts w:ascii="Arial" w:hAnsi="Arial" w:cs="Arial"/>
          <w:color w:val="000000"/>
          <w:sz w:val="20"/>
          <w:szCs w:val="20"/>
        </w:rPr>
        <w:t>, w szczególności gdy:</w:t>
      </w:r>
    </w:p>
    <w:p w14:paraId="6DF3740D" w14:textId="77777777" w:rsidR="00D9719F" w:rsidRPr="007A0552" w:rsidRDefault="00D9719F" w:rsidP="00C47067">
      <w:pPr>
        <w:pStyle w:val="Akapitzlist"/>
        <w:numPr>
          <w:ilvl w:val="0"/>
          <w:numId w:val="13"/>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Zamawiający zmieni dane niezbędne do  wykonania </w:t>
      </w:r>
      <w:r w:rsidR="007A68CF" w:rsidRPr="007A0552">
        <w:rPr>
          <w:rFonts w:ascii="Arial" w:hAnsi="Arial" w:cs="Arial"/>
          <w:color w:val="000000"/>
          <w:sz w:val="20"/>
          <w:szCs w:val="20"/>
        </w:rPr>
        <w:t>dokumentacji projektowej</w:t>
      </w:r>
      <w:r w:rsidRPr="007A0552">
        <w:rPr>
          <w:rFonts w:ascii="Arial" w:hAnsi="Arial" w:cs="Arial"/>
          <w:color w:val="000000"/>
          <w:sz w:val="20"/>
          <w:szCs w:val="20"/>
        </w:rPr>
        <w:t>,</w:t>
      </w:r>
    </w:p>
    <w:p w14:paraId="2FB7FD3A" w14:textId="77777777" w:rsidR="00E9306A" w:rsidRPr="007A0552" w:rsidRDefault="00D9719F" w:rsidP="00C47067">
      <w:pPr>
        <w:pStyle w:val="Akapitzlist"/>
        <w:numPr>
          <w:ilvl w:val="0"/>
          <w:numId w:val="13"/>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Zamawiający opóźni się w wykonaniu jego zobowiązań do przekazania dokumentów, których niewykonanie na czas uniemożliwi Projektantowi dotrzymanie terminu realizacji wskazanego w § </w:t>
      </w:r>
      <w:r w:rsidR="0091305B" w:rsidRPr="007A0552">
        <w:rPr>
          <w:rFonts w:ascii="Arial" w:hAnsi="Arial" w:cs="Arial"/>
          <w:color w:val="000000"/>
          <w:sz w:val="20"/>
          <w:szCs w:val="20"/>
        </w:rPr>
        <w:t xml:space="preserve">3 </w:t>
      </w:r>
      <w:r w:rsidR="007A68CF" w:rsidRPr="007A0552">
        <w:rPr>
          <w:rFonts w:ascii="Arial" w:hAnsi="Arial" w:cs="Arial"/>
          <w:color w:val="000000"/>
          <w:sz w:val="20"/>
          <w:szCs w:val="20"/>
        </w:rPr>
        <w:t>Umowy</w:t>
      </w:r>
      <w:r w:rsidR="00ED332F" w:rsidRPr="007A0552">
        <w:rPr>
          <w:rFonts w:ascii="Arial" w:hAnsi="Arial" w:cs="Arial"/>
          <w:color w:val="000000"/>
          <w:sz w:val="20"/>
          <w:szCs w:val="20"/>
        </w:rPr>
        <w:t>,</w:t>
      </w:r>
    </w:p>
    <w:p w14:paraId="407A6021" w14:textId="77777777" w:rsidR="00D9719F" w:rsidRPr="007A0552" w:rsidRDefault="00D9719F" w:rsidP="00C47067">
      <w:pPr>
        <w:pStyle w:val="Akapitzlist"/>
        <w:numPr>
          <w:ilvl w:val="0"/>
          <w:numId w:val="13"/>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wystąpi przekroczenie przewidzianych przepisami prawa terminów trwania procedur administracyjnych, liczonych zgodnie z zasadami określonymi w kodeksie postepowania administracyjnego, </w:t>
      </w:r>
    </w:p>
    <w:p w14:paraId="31C6A576" w14:textId="77777777" w:rsidR="00D9719F" w:rsidRPr="007A0552" w:rsidRDefault="00D9719F" w:rsidP="00C47067">
      <w:pPr>
        <w:pStyle w:val="Akapitzlist"/>
        <w:numPr>
          <w:ilvl w:val="0"/>
          <w:numId w:val="13"/>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nastąpi zmiana przepisów prawa odnoszący</w:t>
      </w:r>
      <w:r w:rsidR="00E9306A" w:rsidRPr="007A0552">
        <w:rPr>
          <w:rFonts w:ascii="Arial" w:hAnsi="Arial" w:cs="Arial"/>
          <w:color w:val="000000"/>
          <w:sz w:val="20"/>
          <w:szCs w:val="20"/>
        </w:rPr>
        <w:t xml:space="preserve">ch się do wymogów sporządzania </w:t>
      </w:r>
      <w:r w:rsidR="001E1A06" w:rsidRPr="007A0552">
        <w:rPr>
          <w:rFonts w:ascii="Arial" w:hAnsi="Arial" w:cs="Arial"/>
          <w:color w:val="000000"/>
          <w:sz w:val="20"/>
          <w:szCs w:val="20"/>
        </w:rPr>
        <w:t>dokumentacji projektowej</w:t>
      </w:r>
      <w:r w:rsidRPr="007A0552">
        <w:rPr>
          <w:rFonts w:ascii="Arial" w:hAnsi="Arial" w:cs="Arial"/>
          <w:color w:val="000000"/>
          <w:sz w:val="20"/>
          <w:szCs w:val="20"/>
        </w:rPr>
        <w:t>, skutkujących koni</w:t>
      </w:r>
      <w:r w:rsidR="00E9306A" w:rsidRPr="007A0552">
        <w:rPr>
          <w:rFonts w:ascii="Arial" w:hAnsi="Arial" w:cs="Arial"/>
          <w:color w:val="000000"/>
          <w:sz w:val="20"/>
          <w:szCs w:val="20"/>
        </w:rPr>
        <w:t>ecznością wprowadzenia zmian</w:t>
      </w:r>
      <w:r w:rsidRPr="007A0552">
        <w:rPr>
          <w:rFonts w:ascii="Arial" w:hAnsi="Arial" w:cs="Arial"/>
          <w:color w:val="000000"/>
          <w:sz w:val="20"/>
          <w:szCs w:val="20"/>
        </w:rPr>
        <w:t>,</w:t>
      </w:r>
    </w:p>
    <w:p w14:paraId="2CC660AF" w14:textId="77777777" w:rsidR="00D9719F" w:rsidRPr="007A0552" w:rsidRDefault="00D9719F" w:rsidP="00C47067">
      <w:pPr>
        <w:pStyle w:val="Akapitzlist"/>
        <w:numPr>
          <w:ilvl w:val="0"/>
          <w:numId w:val="13"/>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wystąpi siła wyższa,</w:t>
      </w:r>
      <w:r w:rsidR="005039EB" w:rsidRPr="007A0552">
        <w:rPr>
          <w:rFonts w:ascii="Arial" w:hAnsi="Arial" w:cs="Arial"/>
          <w:color w:val="000000"/>
          <w:sz w:val="20"/>
          <w:szCs w:val="20"/>
        </w:rPr>
        <w:t xml:space="preserve"> o której mowa w paragrafie § 11</w:t>
      </w:r>
      <w:r w:rsidRPr="007A0552">
        <w:rPr>
          <w:rFonts w:ascii="Arial" w:hAnsi="Arial" w:cs="Arial"/>
          <w:color w:val="000000"/>
          <w:sz w:val="20"/>
          <w:szCs w:val="20"/>
        </w:rPr>
        <w:t xml:space="preserve">, </w:t>
      </w:r>
    </w:p>
    <w:p w14:paraId="5177D19F" w14:textId="77777777" w:rsidR="00D9719F" w:rsidRPr="007A0552" w:rsidRDefault="00D9719F" w:rsidP="00C47067">
      <w:pPr>
        <w:pStyle w:val="Akapitzlist"/>
        <w:numPr>
          <w:ilvl w:val="0"/>
          <w:numId w:val="13"/>
        </w:numPr>
        <w:spacing w:after="120" w:line="257" w:lineRule="auto"/>
        <w:ind w:left="709" w:hanging="357"/>
        <w:contextualSpacing w:val="0"/>
        <w:jc w:val="both"/>
        <w:rPr>
          <w:rFonts w:ascii="Arial" w:hAnsi="Arial" w:cs="Arial"/>
          <w:color w:val="000000"/>
          <w:sz w:val="20"/>
          <w:szCs w:val="20"/>
        </w:rPr>
      </w:pPr>
      <w:r w:rsidRPr="007A0552">
        <w:rPr>
          <w:rFonts w:ascii="Arial" w:hAnsi="Arial" w:cs="Arial"/>
          <w:color w:val="000000"/>
          <w:sz w:val="20"/>
          <w:szCs w:val="20"/>
        </w:rPr>
        <w:t xml:space="preserve">wystąpi konieczność wprowadzenia zmiany terminu wykonania przedmiotu umowy wskutek zaistnienia okoliczności wynikających z </w:t>
      </w:r>
      <w:r w:rsidR="00E9306A" w:rsidRPr="007A0552">
        <w:rPr>
          <w:rFonts w:ascii="Arial" w:hAnsi="Arial" w:cs="Arial"/>
          <w:color w:val="000000"/>
          <w:sz w:val="20"/>
          <w:szCs w:val="20"/>
        </w:rPr>
        <w:t xml:space="preserve">innych </w:t>
      </w:r>
      <w:r w:rsidRPr="007A0552">
        <w:rPr>
          <w:rFonts w:ascii="Arial" w:hAnsi="Arial" w:cs="Arial"/>
          <w:color w:val="000000"/>
          <w:sz w:val="20"/>
          <w:szCs w:val="20"/>
        </w:rPr>
        <w:t xml:space="preserve">istotnych powodów </w:t>
      </w:r>
      <w:r w:rsidR="00E9306A" w:rsidRPr="007A0552">
        <w:rPr>
          <w:rFonts w:ascii="Arial" w:hAnsi="Arial" w:cs="Arial"/>
          <w:color w:val="000000"/>
          <w:sz w:val="20"/>
          <w:szCs w:val="20"/>
        </w:rPr>
        <w:t xml:space="preserve">wskazanych </w:t>
      </w:r>
      <w:r w:rsidRPr="007A0552">
        <w:rPr>
          <w:rFonts w:ascii="Arial" w:hAnsi="Arial" w:cs="Arial"/>
          <w:color w:val="000000"/>
          <w:sz w:val="20"/>
          <w:szCs w:val="20"/>
        </w:rPr>
        <w:t>przez Projektanta</w:t>
      </w:r>
      <w:r w:rsidR="00E95196" w:rsidRPr="007A0552">
        <w:rPr>
          <w:rFonts w:ascii="Arial" w:hAnsi="Arial" w:cs="Arial"/>
          <w:color w:val="000000"/>
          <w:sz w:val="20"/>
          <w:szCs w:val="20"/>
        </w:rPr>
        <w:t xml:space="preserve"> lub znanych Zamawiającemu</w:t>
      </w:r>
      <w:r w:rsidR="0091305B" w:rsidRPr="007A0552">
        <w:rPr>
          <w:rFonts w:ascii="Arial" w:hAnsi="Arial" w:cs="Arial"/>
          <w:color w:val="000000"/>
          <w:sz w:val="20"/>
          <w:szCs w:val="20"/>
        </w:rPr>
        <w:t>.</w:t>
      </w:r>
    </w:p>
    <w:p w14:paraId="7CB19581" w14:textId="77777777" w:rsidR="00D9719F" w:rsidRPr="007A0552" w:rsidRDefault="00D9719F" w:rsidP="00C47067">
      <w:pPr>
        <w:pStyle w:val="Akapitzlist"/>
        <w:numPr>
          <w:ilvl w:val="0"/>
          <w:numId w:val="14"/>
        </w:numPr>
        <w:spacing w:after="120" w:line="257" w:lineRule="auto"/>
        <w:ind w:left="357" w:hanging="357"/>
        <w:contextualSpacing w:val="0"/>
        <w:jc w:val="both"/>
        <w:rPr>
          <w:rFonts w:ascii="Arial" w:hAnsi="Arial" w:cs="Arial"/>
          <w:color w:val="000000"/>
          <w:sz w:val="20"/>
          <w:szCs w:val="20"/>
        </w:rPr>
      </w:pPr>
      <w:r w:rsidRPr="007A0552">
        <w:rPr>
          <w:rFonts w:ascii="Arial" w:hAnsi="Arial" w:cs="Arial"/>
          <w:color w:val="000000"/>
          <w:sz w:val="20"/>
          <w:szCs w:val="20"/>
        </w:rPr>
        <w:t>Zmiana termin</w:t>
      </w:r>
      <w:r w:rsidR="0091305B" w:rsidRPr="007A0552">
        <w:rPr>
          <w:rFonts w:ascii="Arial" w:hAnsi="Arial" w:cs="Arial"/>
          <w:color w:val="000000"/>
          <w:sz w:val="20"/>
          <w:szCs w:val="20"/>
        </w:rPr>
        <w:t>u</w:t>
      </w:r>
      <w:r w:rsidRPr="007A0552">
        <w:rPr>
          <w:rFonts w:ascii="Arial" w:hAnsi="Arial" w:cs="Arial"/>
          <w:color w:val="000000"/>
          <w:sz w:val="20"/>
          <w:szCs w:val="20"/>
        </w:rPr>
        <w:t xml:space="preserve"> wskazan</w:t>
      </w:r>
      <w:r w:rsidR="0091305B" w:rsidRPr="007A0552">
        <w:rPr>
          <w:rFonts w:ascii="Arial" w:hAnsi="Arial" w:cs="Arial"/>
          <w:color w:val="000000"/>
          <w:sz w:val="20"/>
          <w:szCs w:val="20"/>
        </w:rPr>
        <w:t>ego</w:t>
      </w:r>
      <w:r w:rsidRPr="007A0552">
        <w:rPr>
          <w:rFonts w:ascii="Arial" w:hAnsi="Arial" w:cs="Arial"/>
          <w:color w:val="000000"/>
          <w:sz w:val="20"/>
          <w:szCs w:val="20"/>
        </w:rPr>
        <w:t xml:space="preserve"> w § </w:t>
      </w:r>
      <w:r w:rsidR="0091305B" w:rsidRPr="007A0552">
        <w:rPr>
          <w:rFonts w:ascii="Arial" w:hAnsi="Arial" w:cs="Arial"/>
          <w:color w:val="000000"/>
          <w:sz w:val="20"/>
          <w:szCs w:val="20"/>
        </w:rPr>
        <w:t>3</w:t>
      </w:r>
      <w:r w:rsidRPr="007A0552">
        <w:rPr>
          <w:rFonts w:ascii="Arial" w:hAnsi="Arial" w:cs="Arial"/>
          <w:color w:val="000000"/>
          <w:sz w:val="20"/>
          <w:szCs w:val="20"/>
        </w:rPr>
        <w:t xml:space="preserve"> ust. 1 wymaga sporządzenia aneksu w formie pisemnej pod rygorem nieważności. W razie zaistnienia przesłanki wskazanej w ust. 1 i oczekiwania Projektanta w kwestii wprowadzenia zmian termin</w:t>
      </w:r>
      <w:r w:rsidR="0091305B" w:rsidRPr="007A0552">
        <w:rPr>
          <w:rFonts w:ascii="Arial" w:hAnsi="Arial" w:cs="Arial"/>
          <w:color w:val="000000"/>
          <w:sz w:val="20"/>
          <w:szCs w:val="20"/>
        </w:rPr>
        <w:t>u</w:t>
      </w:r>
      <w:r w:rsidRPr="007A0552">
        <w:rPr>
          <w:rFonts w:ascii="Arial" w:hAnsi="Arial" w:cs="Arial"/>
          <w:color w:val="000000"/>
          <w:sz w:val="20"/>
          <w:szCs w:val="20"/>
        </w:rPr>
        <w:t>, Projektant powinien niezwłocznie po zaistnieniu danej przesłanki, zwrócić się do Zamawiającego o sporządzen</w:t>
      </w:r>
      <w:r w:rsidR="0032136D" w:rsidRPr="007A0552">
        <w:rPr>
          <w:rFonts w:ascii="Arial" w:hAnsi="Arial" w:cs="Arial"/>
          <w:color w:val="000000"/>
          <w:sz w:val="20"/>
          <w:szCs w:val="20"/>
        </w:rPr>
        <w:t>ie stosownego aneksu, wskazując</w:t>
      </w:r>
      <w:r w:rsidRPr="007A0552">
        <w:rPr>
          <w:rFonts w:ascii="Arial" w:hAnsi="Arial" w:cs="Arial"/>
          <w:color w:val="000000"/>
          <w:sz w:val="20"/>
          <w:szCs w:val="20"/>
        </w:rPr>
        <w:t>:</w:t>
      </w:r>
    </w:p>
    <w:p w14:paraId="43C16069" w14:textId="77777777" w:rsidR="00D9719F" w:rsidRPr="007A0552" w:rsidRDefault="00D9719F" w:rsidP="00C47067">
      <w:pPr>
        <w:pStyle w:val="Akapitzlist"/>
        <w:numPr>
          <w:ilvl w:val="0"/>
          <w:numId w:val="18"/>
        </w:numPr>
        <w:spacing w:after="120" w:line="257" w:lineRule="auto"/>
        <w:ind w:left="709" w:hanging="357"/>
        <w:contextualSpacing w:val="0"/>
        <w:jc w:val="both"/>
        <w:rPr>
          <w:rFonts w:ascii="Arial" w:hAnsi="Arial" w:cs="Arial"/>
          <w:sz w:val="20"/>
          <w:szCs w:val="20"/>
        </w:rPr>
      </w:pPr>
      <w:r w:rsidRPr="007A0552">
        <w:rPr>
          <w:rFonts w:ascii="Arial" w:hAnsi="Arial" w:cs="Arial"/>
          <w:color w:val="000000"/>
          <w:sz w:val="20"/>
          <w:szCs w:val="20"/>
        </w:rPr>
        <w:lastRenderedPageBreak/>
        <w:t>przesłankę i okoliczności jej wystąpienia,</w:t>
      </w:r>
    </w:p>
    <w:p w14:paraId="6C9C815F" w14:textId="77777777" w:rsidR="00D9719F" w:rsidRPr="00380469" w:rsidRDefault="00D9719F" w:rsidP="00C47067">
      <w:pPr>
        <w:pStyle w:val="Akapitzlist"/>
        <w:numPr>
          <w:ilvl w:val="0"/>
          <w:numId w:val="18"/>
        </w:numPr>
        <w:tabs>
          <w:tab w:val="left" w:pos="0"/>
        </w:tabs>
        <w:spacing w:after="0" w:line="257" w:lineRule="auto"/>
        <w:ind w:left="709" w:hanging="357"/>
        <w:contextualSpacing w:val="0"/>
        <w:jc w:val="both"/>
        <w:rPr>
          <w:rFonts w:ascii="Arial" w:hAnsi="Arial" w:cs="Arial"/>
          <w:color w:val="000000"/>
          <w:sz w:val="20"/>
          <w:szCs w:val="20"/>
        </w:rPr>
      </w:pPr>
      <w:r w:rsidRPr="00380469">
        <w:rPr>
          <w:rFonts w:ascii="Arial" w:hAnsi="Arial" w:cs="Arial"/>
          <w:color w:val="000000"/>
          <w:sz w:val="20"/>
          <w:szCs w:val="20"/>
        </w:rPr>
        <w:t>sugerowany nowy termin realizacji danej czynności,</w:t>
      </w:r>
      <w:r w:rsidR="00380469">
        <w:rPr>
          <w:rFonts w:ascii="Arial" w:hAnsi="Arial" w:cs="Arial"/>
          <w:color w:val="000000"/>
          <w:sz w:val="20"/>
          <w:szCs w:val="20"/>
        </w:rPr>
        <w:t xml:space="preserve"> </w:t>
      </w:r>
      <w:r w:rsidRPr="00380469">
        <w:rPr>
          <w:rFonts w:ascii="Arial" w:hAnsi="Arial" w:cs="Arial"/>
          <w:color w:val="000000"/>
          <w:sz w:val="20"/>
          <w:szCs w:val="20"/>
        </w:rPr>
        <w:t>pod rygorem utraty prawa powoływania się na przedmiotowe zdarzenia na etapie końcowego rozliczenia Umowy.</w:t>
      </w:r>
    </w:p>
    <w:p w14:paraId="4B1C0290" w14:textId="77777777" w:rsidR="00536B7E" w:rsidRPr="007A0552" w:rsidRDefault="00536B7E" w:rsidP="00C47067">
      <w:pPr>
        <w:pStyle w:val="Akapitzlist"/>
        <w:tabs>
          <w:tab w:val="left" w:pos="0"/>
        </w:tabs>
        <w:spacing w:after="0" w:line="257" w:lineRule="auto"/>
        <w:ind w:left="0"/>
        <w:contextualSpacing w:val="0"/>
        <w:jc w:val="both"/>
        <w:rPr>
          <w:rFonts w:ascii="Arial" w:hAnsi="Arial" w:cs="Arial"/>
          <w:color w:val="000000"/>
          <w:sz w:val="20"/>
          <w:szCs w:val="20"/>
        </w:rPr>
      </w:pPr>
    </w:p>
    <w:p w14:paraId="0C9B1B44" w14:textId="77777777" w:rsidR="00472EE0" w:rsidRPr="007A0552" w:rsidRDefault="00D9719F" w:rsidP="00472EE0">
      <w:pPr>
        <w:spacing w:line="257" w:lineRule="auto"/>
        <w:jc w:val="center"/>
        <w:rPr>
          <w:rFonts w:ascii="Arial" w:hAnsi="Arial" w:cs="Arial"/>
          <w:b/>
          <w:color w:val="000000"/>
          <w:sz w:val="20"/>
          <w:szCs w:val="20"/>
        </w:rPr>
      </w:pPr>
      <w:r w:rsidRPr="007A0552">
        <w:rPr>
          <w:rFonts w:ascii="Arial" w:hAnsi="Arial" w:cs="Arial"/>
          <w:b/>
          <w:color w:val="000000"/>
          <w:sz w:val="20"/>
          <w:szCs w:val="20"/>
        </w:rPr>
        <w:t>§ 1</w:t>
      </w:r>
      <w:r w:rsidR="005039EB" w:rsidRPr="007A0552">
        <w:rPr>
          <w:rFonts w:ascii="Arial" w:hAnsi="Arial" w:cs="Arial"/>
          <w:b/>
          <w:color w:val="000000"/>
          <w:sz w:val="20"/>
          <w:szCs w:val="20"/>
        </w:rPr>
        <w:t>1</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Siła wyższa</w:t>
      </w:r>
    </w:p>
    <w:p w14:paraId="3571C816" w14:textId="77777777" w:rsidR="00D9719F" w:rsidRPr="007A0552" w:rsidRDefault="00D9719F" w:rsidP="00C47067">
      <w:pPr>
        <w:spacing w:line="257" w:lineRule="auto"/>
        <w:jc w:val="center"/>
        <w:rPr>
          <w:rFonts w:ascii="Arial" w:hAnsi="Arial" w:cs="Arial"/>
          <w:b/>
          <w:color w:val="000000"/>
          <w:sz w:val="20"/>
          <w:szCs w:val="20"/>
        </w:rPr>
      </w:pPr>
    </w:p>
    <w:p w14:paraId="6915B94C" w14:textId="77777777" w:rsidR="00D9719F" w:rsidRPr="007A0552" w:rsidRDefault="00D9719F" w:rsidP="00C47067">
      <w:pPr>
        <w:numPr>
          <w:ilvl w:val="0"/>
          <w:numId w:val="15"/>
        </w:numPr>
        <w:spacing w:after="120" w:line="257" w:lineRule="auto"/>
        <w:ind w:left="357" w:hanging="357"/>
        <w:jc w:val="both"/>
        <w:rPr>
          <w:rFonts w:ascii="Arial" w:eastAsia="Calibri" w:hAnsi="Arial" w:cs="Arial"/>
          <w:iCs/>
          <w:sz w:val="20"/>
          <w:szCs w:val="20"/>
          <w:lang w:eastAsia="en-US"/>
        </w:rPr>
      </w:pPr>
      <w:r w:rsidRPr="007A0552">
        <w:rPr>
          <w:rFonts w:ascii="Arial" w:eastAsia="Calibri" w:hAnsi="Arial" w:cs="Arial"/>
          <w:sz w:val="20"/>
          <w:szCs w:val="20"/>
          <w:lang w:eastAsia="en-US"/>
        </w:rPr>
        <w:t>Siła Wyższa oznacza zdarzenie niezawinione przez żadną ze Stron i od żadnej ze Stron niezależne, o charakterze zewnętrznym, których Strona nie mogła przewidzieć ani zapobiec, przezwyciężyć ich ani ograniczyć w całości lub w części, a które w sposób istotny i niekorzystny oddziałują na wykonywanie zobowiązań wynikających z niniejszej Umowy przez tę Stronę (zwana dalej Stroną Dotkniętą).</w:t>
      </w:r>
    </w:p>
    <w:p w14:paraId="0172997D" w14:textId="77777777" w:rsidR="00D9719F" w:rsidRPr="007A0552" w:rsidRDefault="00D9719F" w:rsidP="00C47067">
      <w:pPr>
        <w:numPr>
          <w:ilvl w:val="0"/>
          <w:numId w:val="15"/>
        </w:numPr>
        <w:spacing w:after="120" w:line="257" w:lineRule="auto"/>
        <w:ind w:left="357" w:hanging="357"/>
        <w:jc w:val="both"/>
        <w:rPr>
          <w:rFonts w:ascii="Arial" w:eastAsia="Calibri" w:hAnsi="Arial" w:cs="Arial"/>
          <w:iCs/>
          <w:sz w:val="20"/>
          <w:szCs w:val="20"/>
          <w:lang w:eastAsia="en-US"/>
        </w:rPr>
      </w:pPr>
      <w:r w:rsidRPr="007A0552">
        <w:rPr>
          <w:rFonts w:ascii="Arial" w:eastAsia="Calibri" w:hAnsi="Arial" w:cs="Arial"/>
          <w:sz w:val="20"/>
          <w:szCs w:val="20"/>
          <w:lang w:eastAsia="en-US"/>
        </w:rPr>
        <w:t>W szczególności Siła Wyższa oznacza następujące zdarzenia:</w:t>
      </w:r>
    </w:p>
    <w:p w14:paraId="24771413" w14:textId="77777777" w:rsidR="00D9719F" w:rsidRPr="007A0552" w:rsidRDefault="00D9719F" w:rsidP="00C47067">
      <w:pPr>
        <w:numPr>
          <w:ilvl w:val="0"/>
          <w:numId w:val="16"/>
        </w:numPr>
        <w:spacing w:after="120" w:line="257" w:lineRule="auto"/>
        <w:ind w:left="709" w:hanging="357"/>
        <w:jc w:val="both"/>
        <w:rPr>
          <w:rFonts w:ascii="Arial" w:eastAsia="Calibri" w:hAnsi="Arial" w:cs="Arial"/>
          <w:iCs/>
          <w:sz w:val="20"/>
          <w:szCs w:val="20"/>
          <w:lang w:eastAsia="en-US"/>
        </w:rPr>
      </w:pPr>
      <w:r w:rsidRPr="007A0552">
        <w:rPr>
          <w:rFonts w:ascii="Arial" w:eastAsia="Calibri" w:hAnsi="Arial" w:cs="Arial"/>
          <w:sz w:val="20"/>
          <w:szCs w:val="20"/>
          <w:lang w:eastAsia="en-US"/>
        </w:rPr>
        <w:t xml:space="preserve">uderzenie pioruna, suszę, pożar, trzęsienie ziemi, wybuch wulkaniczny, powódź, sztorm, głód, epidemię, </w:t>
      </w:r>
      <w:r w:rsidR="00647674" w:rsidRPr="007A0552">
        <w:rPr>
          <w:rFonts w:ascii="Arial" w:eastAsia="Calibri" w:hAnsi="Arial" w:cs="Arial"/>
          <w:sz w:val="20"/>
          <w:szCs w:val="20"/>
          <w:lang w:eastAsia="en-US"/>
        </w:rPr>
        <w:t xml:space="preserve">pandemię </w:t>
      </w:r>
      <w:r w:rsidRPr="007A0552">
        <w:rPr>
          <w:rFonts w:ascii="Arial" w:eastAsia="Calibri" w:hAnsi="Arial" w:cs="Arial"/>
          <w:sz w:val="20"/>
          <w:szCs w:val="20"/>
          <w:lang w:eastAsia="en-US"/>
        </w:rPr>
        <w:t>lub inną klęskę żywiołową;</w:t>
      </w:r>
    </w:p>
    <w:p w14:paraId="0749D135" w14:textId="77777777" w:rsidR="00D9719F" w:rsidRPr="007A0552" w:rsidRDefault="00D9719F" w:rsidP="00C47067">
      <w:pPr>
        <w:numPr>
          <w:ilvl w:val="0"/>
          <w:numId w:val="16"/>
        </w:numPr>
        <w:spacing w:after="120" w:line="257" w:lineRule="auto"/>
        <w:ind w:left="709" w:hanging="357"/>
        <w:jc w:val="both"/>
        <w:rPr>
          <w:rFonts w:ascii="Arial" w:eastAsia="Calibri" w:hAnsi="Arial" w:cs="Arial"/>
          <w:iCs/>
          <w:sz w:val="20"/>
          <w:szCs w:val="20"/>
          <w:lang w:eastAsia="en-US"/>
        </w:rPr>
      </w:pPr>
      <w:r w:rsidRPr="007A0552">
        <w:rPr>
          <w:rFonts w:ascii="Arial" w:eastAsia="Calibri" w:hAnsi="Arial" w:cs="Arial"/>
          <w:sz w:val="20"/>
          <w:szCs w:val="20"/>
          <w:lang w:eastAsia="en-US"/>
        </w:rPr>
        <w:t>wybuch radioaktywny, skażenie chemiczne lub biologiczne;</w:t>
      </w:r>
    </w:p>
    <w:p w14:paraId="35EB94FD" w14:textId="77777777" w:rsidR="00D9719F" w:rsidRPr="007A0552" w:rsidRDefault="00D9719F" w:rsidP="00C47067">
      <w:pPr>
        <w:numPr>
          <w:ilvl w:val="0"/>
          <w:numId w:val="16"/>
        </w:numPr>
        <w:spacing w:after="120" w:line="257" w:lineRule="auto"/>
        <w:ind w:left="709" w:hanging="357"/>
        <w:jc w:val="both"/>
        <w:rPr>
          <w:rFonts w:ascii="Arial" w:eastAsia="Calibri" w:hAnsi="Arial" w:cs="Arial"/>
          <w:iCs/>
          <w:sz w:val="20"/>
          <w:szCs w:val="20"/>
          <w:lang w:eastAsia="en-US"/>
        </w:rPr>
      </w:pPr>
      <w:r w:rsidRPr="007A0552">
        <w:rPr>
          <w:rFonts w:ascii="Arial" w:eastAsia="Calibri" w:hAnsi="Arial" w:cs="Arial"/>
          <w:sz w:val="20"/>
          <w:szCs w:val="20"/>
          <w:lang w:eastAsia="en-US"/>
        </w:rPr>
        <w:t>wojna lub działania wojenne, inwazja, blokada, embargo, rewolucja, działanie terrorystyczne;</w:t>
      </w:r>
    </w:p>
    <w:p w14:paraId="29BF8EFB" w14:textId="77777777" w:rsidR="00D9719F" w:rsidRPr="007A0552" w:rsidRDefault="00D9719F" w:rsidP="00C47067">
      <w:pPr>
        <w:numPr>
          <w:ilvl w:val="0"/>
          <w:numId w:val="16"/>
        </w:numPr>
        <w:spacing w:after="120" w:line="257" w:lineRule="auto"/>
        <w:ind w:left="709" w:hanging="357"/>
        <w:jc w:val="both"/>
        <w:rPr>
          <w:rFonts w:ascii="Arial" w:eastAsia="Calibri" w:hAnsi="Arial" w:cs="Arial"/>
          <w:iCs/>
          <w:sz w:val="20"/>
          <w:szCs w:val="20"/>
          <w:lang w:eastAsia="en-US"/>
        </w:rPr>
      </w:pPr>
      <w:r w:rsidRPr="007A0552">
        <w:rPr>
          <w:rFonts w:ascii="Arial" w:eastAsia="Calibri" w:hAnsi="Arial" w:cs="Arial"/>
          <w:sz w:val="20"/>
          <w:szCs w:val="20"/>
          <w:lang w:eastAsia="en-US"/>
        </w:rPr>
        <w:t>strajki o zasięgu regionalnym lub ogólnokrajowym.</w:t>
      </w:r>
    </w:p>
    <w:p w14:paraId="34DD05E8" w14:textId="77777777" w:rsidR="00D9719F" w:rsidRPr="007A0552" w:rsidRDefault="00D9719F" w:rsidP="00C47067">
      <w:pPr>
        <w:widowControl w:val="0"/>
        <w:numPr>
          <w:ilvl w:val="0"/>
          <w:numId w:val="17"/>
        </w:numPr>
        <w:suppressAutoHyphens/>
        <w:spacing w:after="120" w:line="257" w:lineRule="auto"/>
        <w:ind w:left="357" w:hanging="357"/>
        <w:jc w:val="both"/>
        <w:rPr>
          <w:rFonts w:ascii="Arial" w:hAnsi="Arial" w:cs="Arial"/>
          <w:sz w:val="20"/>
          <w:szCs w:val="20"/>
        </w:rPr>
      </w:pPr>
      <w:r w:rsidRPr="007A0552">
        <w:rPr>
          <w:rFonts w:ascii="Arial" w:hAnsi="Arial" w:cs="Arial"/>
          <w:sz w:val="20"/>
          <w:szCs w:val="20"/>
        </w:rPr>
        <w:t>Strona Dotknięta Siłą Wyższą nie będzie odpowiedzialna wobec drugiej Strony lub uznana za naruszającą postanowienia Umowy w związku z niewykonaniem lub nienależytym wykonaniem obowiązków wynikających z Umowy wyłącznie w zakresie, w jakim takie niewykonanie lub nienależyte wykonanie jest wynikiem działania Siły Wyższej.</w:t>
      </w:r>
    </w:p>
    <w:p w14:paraId="1E385D24" w14:textId="77777777" w:rsidR="00D9719F" w:rsidRPr="007A0552" w:rsidRDefault="00D9719F" w:rsidP="00C47067">
      <w:pPr>
        <w:widowControl w:val="0"/>
        <w:numPr>
          <w:ilvl w:val="0"/>
          <w:numId w:val="17"/>
        </w:numPr>
        <w:suppressAutoHyphens/>
        <w:spacing w:after="120" w:line="257" w:lineRule="auto"/>
        <w:ind w:left="357" w:hanging="357"/>
        <w:jc w:val="both"/>
        <w:rPr>
          <w:rFonts w:ascii="Arial" w:hAnsi="Arial" w:cs="Arial"/>
          <w:sz w:val="20"/>
          <w:szCs w:val="20"/>
        </w:rPr>
      </w:pPr>
      <w:r w:rsidRPr="007A0552">
        <w:rPr>
          <w:rFonts w:ascii="Arial" w:hAnsi="Arial" w:cs="Arial"/>
          <w:sz w:val="20"/>
          <w:szCs w:val="20"/>
        </w:rPr>
        <w:t>Strona Dotknięta Siłą Wyższą bezzwłocznie, z tym, że nie później niż w ciągu 7 dni od wystąpienia Siły Wyższej, zawiadomi drugą Stronę - pod rygorem utraty prawa powoływania się na wystąpienie siły wyższej -</w:t>
      </w:r>
      <w:r w:rsidRPr="007A0552">
        <w:rPr>
          <w:rFonts w:ascii="Arial" w:hAnsi="Arial" w:cs="Arial"/>
          <w:color w:val="FF0000"/>
          <w:sz w:val="20"/>
          <w:szCs w:val="20"/>
        </w:rPr>
        <w:t xml:space="preserve"> </w:t>
      </w:r>
      <w:r w:rsidRPr="007A0552">
        <w:rPr>
          <w:rFonts w:ascii="Arial" w:hAnsi="Arial" w:cs="Arial"/>
          <w:sz w:val="20"/>
          <w:szCs w:val="20"/>
        </w:rPr>
        <w:t>pisemne zawiadomienie o zaistnieniu Siły Wyższej (włącznie z zasadnym dowodem charakteru takiego zdarzenia, przewidywanym czasem jego trwania oraz jego spodziewanym wpływem na wykonywanie obowiązków na mocy Umowy przez Stronę Dotkniętą).</w:t>
      </w:r>
    </w:p>
    <w:p w14:paraId="7359E8F8" w14:textId="77777777" w:rsidR="00D9719F" w:rsidRPr="007A0552" w:rsidRDefault="00D9719F" w:rsidP="00C47067">
      <w:pPr>
        <w:widowControl w:val="0"/>
        <w:numPr>
          <w:ilvl w:val="0"/>
          <w:numId w:val="17"/>
        </w:numPr>
        <w:suppressAutoHyphens/>
        <w:spacing w:after="120" w:line="257" w:lineRule="auto"/>
        <w:ind w:left="357" w:hanging="357"/>
        <w:jc w:val="both"/>
        <w:rPr>
          <w:rFonts w:ascii="Arial" w:hAnsi="Arial" w:cs="Arial"/>
          <w:sz w:val="20"/>
          <w:szCs w:val="20"/>
        </w:rPr>
      </w:pPr>
      <w:r w:rsidRPr="007A0552">
        <w:rPr>
          <w:rFonts w:ascii="Arial" w:hAnsi="Arial" w:cs="Arial"/>
          <w:sz w:val="20"/>
          <w:szCs w:val="20"/>
        </w:rPr>
        <w:t>Strona Dotknięta Siłą Wyższą podejmie racjonalne działania mające na celu wywiązanie się przez nią ze zobowiązań wynikających z niniejszej Umowy oraz złagodzenie skutków oddziaływania Siły Wyższej.</w:t>
      </w:r>
    </w:p>
    <w:p w14:paraId="5B4B6974" w14:textId="77777777" w:rsidR="00D9719F" w:rsidRPr="007A0552" w:rsidRDefault="00D9719F" w:rsidP="00C47067">
      <w:pPr>
        <w:widowControl w:val="0"/>
        <w:numPr>
          <w:ilvl w:val="0"/>
          <w:numId w:val="17"/>
        </w:numPr>
        <w:suppressAutoHyphens/>
        <w:spacing w:after="120" w:line="257" w:lineRule="auto"/>
        <w:ind w:left="357" w:hanging="357"/>
        <w:jc w:val="both"/>
        <w:rPr>
          <w:rFonts w:ascii="Arial" w:hAnsi="Arial" w:cs="Arial"/>
          <w:sz w:val="20"/>
          <w:szCs w:val="20"/>
        </w:rPr>
      </w:pPr>
      <w:r w:rsidRPr="007A0552">
        <w:rPr>
          <w:rFonts w:ascii="Arial" w:hAnsi="Arial" w:cs="Arial"/>
          <w:sz w:val="20"/>
          <w:szCs w:val="20"/>
        </w:rPr>
        <w:t>Strona Dotknięta Siłą Wyższą będzie mogła rozwiązać Umowę, jeżeli działanie Siły Wyższej trwa dłużej niż 6 miesięcy, poprzez dostarczenie pisemnego powiadomienia drugiej stronie.</w:t>
      </w:r>
    </w:p>
    <w:p w14:paraId="77196E9D" w14:textId="77777777" w:rsidR="00E96850" w:rsidRPr="00C47067" w:rsidRDefault="00D9719F" w:rsidP="00C47067">
      <w:pPr>
        <w:widowControl w:val="0"/>
        <w:numPr>
          <w:ilvl w:val="0"/>
          <w:numId w:val="17"/>
        </w:numPr>
        <w:suppressAutoHyphens/>
        <w:spacing w:line="257" w:lineRule="auto"/>
        <w:ind w:left="357" w:hanging="357"/>
        <w:jc w:val="both"/>
        <w:rPr>
          <w:rFonts w:ascii="Arial" w:hAnsi="Arial" w:cs="Arial"/>
          <w:color w:val="000000"/>
          <w:sz w:val="20"/>
          <w:szCs w:val="20"/>
        </w:rPr>
      </w:pPr>
      <w:r w:rsidRPr="007A0552">
        <w:rPr>
          <w:rFonts w:ascii="Arial" w:hAnsi="Arial" w:cs="Arial"/>
          <w:sz w:val="20"/>
          <w:szCs w:val="20"/>
        </w:rPr>
        <w:t>Jeżeli Umowa zostanie rozwiązana z powodu Siły Wyższej, Strony spotkają się niezwłocznie w celu uzgodnienia rozliczenia Umowy. Podstawą rozliczenia będzie obustronnie podpisany protokół stwierdzający stopień zaawansowania wykonania Przedmiotu Umowy</w:t>
      </w:r>
    </w:p>
    <w:p w14:paraId="25B57752" w14:textId="77777777" w:rsidR="00536B7E" w:rsidRPr="007A0552" w:rsidRDefault="00536B7E" w:rsidP="00C47067">
      <w:pPr>
        <w:widowControl w:val="0"/>
        <w:suppressAutoHyphens/>
        <w:spacing w:line="257" w:lineRule="auto"/>
        <w:ind w:left="284"/>
        <w:jc w:val="both"/>
        <w:rPr>
          <w:rFonts w:ascii="Arial" w:hAnsi="Arial" w:cs="Arial"/>
          <w:color w:val="000000"/>
          <w:sz w:val="20"/>
          <w:szCs w:val="20"/>
        </w:rPr>
      </w:pPr>
    </w:p>
    <w:p w14:paraId="3DAF490D" w14:textId="77777777" w:rsidR="00472EE0" w:rsidRPr="007A0552" w:rsidRDefault="00D9719F" w:rsidP="00C47067">
      <w:pPr>
        <w:spacing w:line="257" w:lineRule="auto"/>
        <w:jc w:val="center"/>
        <w:rPr>
          <w:rFonts w:ascii="Arial" w:hAnsi="Arial" w:cs="Arial"/>
          <w:b/>
          <w:color w:val="000000"/>
          <w:sz w:val="20"/>
          <w:szCs w:val="20"/>
        </w:rPr>
      </w:pPr>
      <w:r w:rsidRPr="007A0552">
        <w:rPr>
          <w:rFonts w:ascii="Arial" w:hAnsi="Arial" w:cs="Arial"/>
          <w:b/>
          <w:color w:val="000000"/>
          <w:sz w:val="20"/>
          <w:szCs w:val="20"/>
        </w:rPr>
        <w:t>§ 1</w:t>
      </w:r>
      <w:r w:rsidR="005039EB" w:rsidRPr="007A0552">
        <w:rPr>
          <w:rFonts w:ascii="Arial" w:hAnsi="Arial" w:cs="Arial"/>
          <w:b/>
          <w:color w:val="000000"/>
          <w:sz w:val="20"/>
          <w:szCs w:val="20"/>
        </w:rPr>
        <w:t>2</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Przedstawiciele Stron </w:t>
      </w:r>
    </w:p>
    <w:p w14:paraId="08923D69" w14:textId="77777777" w:rsidR="00D9719F" w:rsidRPr="007A0552" w:rsidRDefault="00D9719F" w:rsidP="00C47067">
      <w:pPr>
        <w:spacing w:line="257" w:lineRule="auto"/>
        <w:jc w:val="center"/>
        <w:rPr>
          <w:rFonts w:ascii="Arial" w:hAnsi="Arial" w:cs="Arial"/>
          <w:b/>
          <w:color w:val="000000"/>
          <w:sz w:val="20"/>
          <w:szCs w:val="20"/>
        </w:rPr>
      </w:pPr>
    </w:p>
    <w:p w14:paraId="6D4A95C5" w14:textId="77777777" w:rsidR="00D9719F" w:rsidRPr="007A0552" w:rsidRDefault="00D9719F" w:rsidP="00C47067">
      <w:pPr>
        <w:pStyle w:val="WW-Tekstpodstawowy3"/>
        <w:numPr>
          <w:ilvl w:val="0"/>
          <w:numId w:val="44"/>
        </w:numPr>
        <w:spacing w:line="257" w:lineRule="auto"/>
        <w:ind w:left="357" w:hanging="357"/>
        <w:jc w:val="both"/>
        <w:rPr>
          <w:rFonts w:ascii="Arial" w:hAnsi="Arial" w:cs="Arial"/>
          <w:color w:val="000000"/>
          <w:sz w:val="20"/>
          <w:szCs w:val="20"/>
        </w:rPr>
      </w:pPr>
      <w:r w:rsidRPr="007A0552">
        <w:rPr>
          <w:rFonts w:ascii="Arial" w:hAnsi="Arial" w:cs="Arial"/>
          <w:color w:val="000000"/>
          <w:sz w:val="20"/>
          <w:szCs w:val="20"/>
        </w:rPr>
        <w:t>Przedstawicielami Stron, upoważnionymi do bezpośrednich kontaktów są:</w:t>
      </w:r>
    </w:p>
    <w:p w14:paraId="6160A259" w14:textId="77777777" w:rsidR="00D9719F" w:rsidRPr="007A0552" w:rsidRDefault="00D9719F" w:rsidP="00C47067">
      <w:pPr>
        <w:spacing w:after="120" w:line="257" w:lineRule="auto"/>
        <w:ind w:left="709" w:hanging="357"/>
        <w:jc w:val="both"/>
        <w:rPr>
          <w:rFonts w:ascii="Arial" w:hAnsi="Arial" w:cs="Arial"/>
          <w:color w:val="000000"/>
          <w:sz w:val="20"/>
          <w:szCs w:val="20"/>
        </w:rPr>
      </w:pPr>
      <w:r w:rsidRPr="007A0552">
        <w:rPr>
          <w:rFonts w:ascii="Arial" w:hAnsi="Arial" w:cs="Arial"/>
          <w:color w:val="000000"/>
          <w:sz w:val="20"/>
          <w:szCs w:val="20"/>
        </w:rPr>
        <w:t xml:space="preserve">a) </w:t>
      </w:r>
      <w:r w:rsidRPr="007A0552">
        <w:rPr>
          <w:rFonts w:ascii="Arial" w:hAnsi="Arial" w:cs="Arial"/>
          <w:color w:val="000000"/>
          <w:sz w:val="20"/>
          <w:szCs w:val="20"/>
        </w:rPr>
        <w:tab/>
        <w:t>po stronie Zamawiającego: p. ............................................... e- mail ………………. tel. ………..</w:t>
      </w:r>
    </w:p>
    <w:p w14:paraId="53410CDE" w14:textId="77777777" w:rsidR="00C67258" w:rsidRPr="007A0552" w:rsidRDefault="00D9719F" w:rsidP="00C47067">
      <w:pPr>
        <w:spacing w:line="257" w:lineRule="auto"/>
        <w:ind w:left="709" w:hanging="357"/>
        <w:jc w:val="both"/>
        <w:rPr>
          <w:rFonts w:ascii="Arial" w:hAnsi="Arial" w:cs="Arial"/>
          <w:bCs/>
          <w:color w:val="000000"/>
          <w:sz w:val="20"/>
          <w:szCs w:val="20"/>
        </w:rPr>
      </w:pPr>
      <w:r w:rsidRPr="007A0552">
        <w:rPr>
          <w:rFonts w:ascii="Arial" w:hAnsi="Arial" w:cs="Arial"/>
          <w:color w:val="000000"/>
          <w:sz w:val="20"/>
          <w:szCs w:val="20"/>
        </w:rPr>
        <w:t xml:space="preserve">b) </w:t>
      </w:r>
      <w:r w:rsidRPr="007A0552">
        <w:rPr>
          <w:rFonts w:ascii="Arial" w:hAnsi="Arial" w:cs="Arial"/>
          <w:color w:val="000000"/>
          <w:sz w:val="20"/>
          <w:szCs w:val="20"/>
        </w:rPr>
        <w:tab/>
        <w:t xml:space="preserve">po stronie Projektanta: </w:t>
      </w:r>
      <w:r w:rsidRPr="007A0552">
        <w:rPr>
          <w:rFonts w:ascii="Arial" w:hAnsi="Arial" w:cs="Arial"/>
          <w:bCs/>
          <w:color w:val="000000"/>
          <w:sz w:val="20"/>
          <w:szCs w:val="20"/>
        </w:rPr>
        <w:t>p. ...................................................... e- mail …………… tel. ………….</w:t>
      </w:r>
    </w:p>
    <w:p w14:paraId="01978701" w14:textId="77777777" w:rsidR="00536B7E" w:rsidRDefault="00536B7E" w:rsidP="00C47067">
      <w:pPr>
        <w:spacing w:line="257" w:lineRule="auto"/>
        <w:ind w:left="709" w:hanging="357"/>
        <w:jc w:val="center"/>
        <w:rPr>
          <w:rFonts w:ascii="Arial" w:hAnsi="Arial" w:cs="Arial"/>
          <w:b/>
          <w:color w:val="000000"/>
          <w:sz w:val="20"/>
          <w:szCs w:val="20"/>
        </w:rPr>
      </w:pPr>
    </w:p>
    <w:p w14:paraId="2D22E97C" w14:textId="77777777" w:rsidR="00472EE0" w:rsidRPr="007A0552" w:rsidRDefault="00D9719F" w:rsidP="00472EE0">
      <w:pPr>
        <w:spacing w:line="257" w:lineRule="auto"/>
        <w:jc w:val="center"/>
        <w:rPr>
          <w:rFonts w:ascii="Arial" w:hAnsi="Arial" w:cs="Arial"/>
          <w:b/>
          <w:color w:val="000000"/>
          <w:sz w:val="20"/>
          <w:szCs w:val="20"/>
        </w:rPr>
      </w:pPr>
      <w:r w:rsidRPr="007A0552">
        <w:rPr>
          <w:rFonts w:ascii="Arial" w:hAnsi="Arial" w:cs="Arial"/>
          <w:b/>
          <w:sz w:val="20"/>
          <w:szCs w:val="20"/>
        </w:rPr>
        <w:t>§ 1</w:t>
      </w:r>
      <w:r w:rsidR="005039EB" w:rsidRPr="007A0552">
        <w:rPr>
          <w:rFonts w:ascii="Arial" w:hAnsi="Arial" w:cs="Arial"/>
          <w:b/>
          <w:sz w:val="20"/>
          <w:szCs w:val="20"/>
        </w:rPr>
        <w:t>3</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Dane osobowe </w:t>
      </w:r>
    </w:p>
    <w:p w14:paraId="2F6415C3" w14:textId="77777777" w:rsidR="00D9719F" w:rsidRPr="007A0552" w:rsidRDefault="00D9719F" w:rsidP="00C47067">
      <w:pPr>
        <w:spacing w:line="257" w:lineRule="auto"/>
        <w:jc w:val="center"/>
        <w:rPr>
          <w:rFonts w:ascii="Arial" w:hAnsi="Arial" w:cs="Arial"/>
          <w:b/>
          <w:sz w:val="20"/>
          <w:szCs w:val="20"/>
        </w:rPr>
      </w:pPr>
    </w:p>
    <w:p w14:paraId="2DA3A568" w14:textId="77777777" w:rsidR="0091305B" w:rsidRPr="007A0552" w:rsidRDefault="00D9719F" w:rsidP="00C47067">
      <w:pPr>
        <w:numPr>
          <w:ilvl w:val="0"/>
          <w:numId w:val="4"/>
        </w:numPr>
        <w:spacing w:after="120" w:line="257" w:lineRule="auto"/>
        <w:ind w:left="357" w:hanging="357"/>
        <w:jc w:val="both"/>
        <w:rPr>
          <w:rFonts w:ascii="Arial" w:hAnsi="Arial" w:cs="Arial"/>
          <w:sz w:val="20"/>
          <w:szCs w:val="20"/>
        </w:rPr>
      </w:pPr>
      <w:r w:rsidRPr="007A0552">
        <w:rPr>
          <w:rFonts w:ascii="Arial" w:hAnsi="Arial" w:cs="Arial"/>
          <w:sz w:val="20"/>
          <w:szCs w:val="20"/>
        </w:rPr>
        <w:t xml:space="preserve">Strony umowy zobowiązują się do ochrony danych osobowych udostępnionych wzajemnie w związku </w:t>
      </w:r>
      <w:r w:rsidR="00C96C08" w:rsidRPr="007A0552">
        <w:rPr>
          <w:rFonts w:ascii="Arial" w:hAnsi="Arial" w:cs="Arial"/>
          <w:sz w:val="20"/>
          <w:szCs w:val="20"/>
        </w:rPr>
        <w:t xml:space="preserve">                 </w:t>
      </w:r>
      <w:r w:rsidRPr="007A0552">
        <w:rPr>
          <w:rFonts w:ascii="Arial" w:hAnsi="Arial" w:cs="Arial"/>
          <w:sz w:val="20"/>
          <w:szCs w:val="20"/>
        </w:rPr>
        <w:t xml:space="preserve">z wykonywaniem Umowy, z zachowaniem przepisów rozporządzenia Parlamentu Europejskiego i Rady (UE) 2016/679 z dnia 27.04.2016r. w sprawie ochrony osób fizycznych w związku z przetwarzaniem danych osobowych i w sprawie swobodnego przepływu takich danych oraz uchylenia dyrektywy 95/46/WE </w:t>
      </w:r>
      <w:r w:rsidR="00C96C08" w:rsidRPr="007A0552">
        <w:rPr>
          <w:rFonts w:ascii="Arial" w:hAnsi="Arial" w:cs="Arial"/>
          <w:sz w:val="20"/>
          <w:szCs w:val="20"/>
        </w:rPr>
        <w:t xml:space="preserve">                       </w:t>
      </w:r>
      <w:r w:rsidRPr="007A0552">
        <w:rPr>
          <w:rFonts w:ascii="Arial" w:hAnsi="Arial" w:cs="Arial"/>
          <w:sz w:val="20"/>
          <w:szCs w:val="20"/>
        </w:rPr>
        <w:t xml:space="preserve">i w związku z tym oświadczają, że wywiązały się z obowiązków informacyjnych wynikających z art. 13 i 14 rozporządzenia w stosunku do osób, których dane osobowe pozyskano w związku z zawarciem i realizacją niniejszej umowy. Strony oświadczają jednocześnie, że w przypadku, w którym przetwarzanie danych osobowych dokonywane będzie w imieniu administratora danych zawrą odrębne porozumienie w sprawie  powierzenia przetwarzania danych osobowych spełniające wymogi określone w art. 28 </w:t>
      </w:r>
      <w:r w:rsidR="00BD7B31" w:rsidRPr="007A0552">
        <w:rPr>
          <w:rFonts w:ascii="Arial" w:hAnsi="Arial" w:cs="Arial"/>
          <w:sz w:val="20"/>
          <w:szCs w:val="20"/>
        </w:rPr>
        <w:t>rozporządzenia.</w:t>
      </w:r>
    </w:p>
    <w:p w14:paraId="7A0D5484" w14:textId="77777777" w:rsidR="00D9719F" w:rsidRPr="007A0552" w:rsidRDefault="00D9719F" w:rsidP="00C47067">
      <w:pPr>
        <w:numPr>
          <w:ilvl w:val="0"/>
          <w:numId w:val="4"/>
        </w:numPr>
        <w:spacing w:after="120" w:line="257" w:lineRule="auto"/>
        <w:ind w:left="357" w:hanging="357"/>
        <w:jc w:val="both"/>
        <w:rPr>
          <w:rFonts w:ascii="Arial" w:hAnsi="Arial" w:cs="Arial"/>
          <w:sz w:val="20"/>
          <w:szCs w:val="20"/>
        </w:rPr>
      </w:pPr>
      <w:r w:rsidRPr="007A0552">
        <w:rPr>
          <w:rFonts w:ascii="Arial" w:hAnsi="Arial" w:cs="Arial"/>
          <w:sz w:val="20"/>
          <w:szCs w:val="20"/>
        </w:rPr>
        <w:t xml:space="preserve">Strony umowy zobowiązują się do ochrony danych osobowych udostępnionych wzajemnie w związku </w:t>
      </w:r>
      <w:r w:rsidR="00C96C08" w:rsidRPr="007A0552">
        <w:rPr>
          <w:rFonts w:ascii="Arial" w:hAnsi="Arial" w:cs="Arial"/>
          <w:sz w:val="20"/>
          <w:szCs w:val="20"/>
        </w:rPr>
        <w:t xml:space="preserve">                   </w:t>
      </w:r>
      <w:r w:rsidRPr="007A0552">
        <w:rPr>
          <w:rFonts w:ascii="Arial" w:hAnsi="Arial" w:cs="Arial"/>
          <w:sz w:val="20"/>
          <w:szCs w:val="20"/>
        </w:rPr>
        <w:t xml:space="preserve">z wykonywaniem Umowy, w tym do wdrożenia oraz stosowania środków technicznych i organizacyjnych zapewniających odpowiedni stopień bezpieczeństwa danych osobowych  zgodnie z przepisami prawa, </w:t>
      </w:r>
      <w:r w:rsidR="00C96C08" w:rsidRPr="007A0552">
        <w:rPr>
          <w:rFonts w:ascii="Arial" w:hAnsi="Arial" w:cs="Arial"/>
          <w:sz w:val="20"/>
          <w:szCs w:val="20"/>
        </w:rPr>
        <w:t xml:space="preserve">                   </w:t>
      </w:r>
      <w:r w:rsidRPr="007A0552">
        <w:rPr>
          <w:rFonts w:ascii="Arial" w:hAnsi="Arial" w:cs="Arial"/>
          <w:sz w:val="20"/>
          <w:szCs w:val="20"/>
        </w:rPr>
        <w:lastRenderedPageBreak/>
        <w:t>a w szczególności z rozporządzeniem Parlamentu Europejskiego i Rady (UE) 2016/679 z dnia 27.04.2016r. w sprawie ochrony osób fizycznych w związku z przetwarzaniem danych osobowych i w sprawie swobodnego przepływu takich danych oraz uchylenia dyrektywy 95/46/WE oraz ustawą z dnia 10 maja 2018r. o ochronie danych osobowych (Dz.U. z 2018r. poz. 1000).</w:t>
      </w:r>
    </w:p>
    <w:p w14:paraId="6C704A51" w14:textId="77777777" w:rsidR="00D9719F" w:rsidRPr="007A0552" w:rsidRDefault="00D9719F" w:rsidP="00C47067">
      <w:pPr>
        <w:numPr>
          <w:ilvl w:val="0"/>
          <w:numId w:val="4"/>
        </w:numPr>
        <w:spacing w:after="120" w:line="257" w:lineRule="auto"/>
        <w:ind w:left="357" w:hanging="357"/>
        <w:jc w:val="both"/>
        <w:rPr>
          <w:rFonts w:ascii="Arial" w:hAnsi="Arial" w:cs="Arial"/>
          <w:sz w:val="20"/>
          <w:szCs w:val="20"/>
        </w:rPr>
      </w:pPr>
      <w:r w:rsidRPr="007A0552">
        <w:rPr>
          <w:rFonts w:ascii="Arial" w:hAnsi="Arial" w:cs="Arial"/>
          <w:sz w:val="20"/>
          <w:szCs w:val="20"/>
        </w:rPr>
        <w:t>Strony umowy zobowiązują się do stosowania wytycznych lub interpretacji wydanych przez polski organ nadzoru lub unijny organ doradczy zajmujący się ochroną danych osobowych dotyczących przetwarzania</w:t>
      </w:r>
      <w:r w:rsidR="00224CE2" w:rsidRPr="007A0552">
        <w:rPr>
          <w:rFonts w:ascii="Arial" w:hAnsi="Arial" w:cs="Arial"/>
          <w:sz w:val="20"/>
          <w:szCs w:val="20"/>
        </w:rPr>
        <w:t xml:space="preserve">                      </w:t>
      </w:r>
      <w:r w:rsidRPr="007A0552">
        <w:rPr>
          <w:rFonts w:ascii="Arial" w:hAnsi="Arial" w:cs="Arial"/>
          <w:sz w:val="20"/>
          <w:szCs w:val="20"/>
        </w:rPr>
        <w:t xml:space="preserve"> i ochrony danych osobowych.</w:t>
      </w:r>
    </w:p>
    <w:p w14:paraId="2ADFFF7C" w14:textId="77777777" w:rsidR="009A60A6" w:rsidRPr="00AB5BBD" w:rsidRDefault="00D9719F" w:rsidP="00C47067">
      <w:pPr>
        <w:numPr>
          <w:ilvl w:val="0"/>
          <w:numId w:val="4"/>
        </w:numPr>
        <w:spacing w:line="257" w:lineRule="auto"/>
        <w:ind w:left="357" w:hanging="357"/>
        <w:jc w:val="both"/>
        <w:rPr>
          <w:rFonts w:ascii="Arial" w:hAnsi="Arial" w:cs="Arial"/>
          <w:b/>
          <w:sz w:val="20"/>
          <w:szCs w:val="20"/>
        </w:rPr>
      </w:pPr>
      <w:r w:rsidRPr="007A0552">
        <w:rPr>
          <w:rFonts w:ascii="Arial" w:hAnsi="Arial" w:cs="Arial"/>
          <w:sz w:val="20"/>
          <w:szCs w:val="20"/>
        </w:rPr>
        <w:t>Strony umowy zobowiązują się do zapoznania z przepisami dotyczącymi ochrony danych osobowych wszystkich pracowników, którzy będą mieli dostęp do danych osobowych udostępnionych w ramach wykonania niniejszej  umowy oraz do nadania im stosownych upoważnień do przetwarzania danych osobowych.</w:t>
      </w:r>
    </w:p>
    <w:p w14:paraId="6E590DD6" w14:textId="77777777" w:rsidR="003D3653" w:rsidRPr="00AB5BBD" w:rsidRDefault="003D3653" w:rsidP="005A6EB3">
      <w:pPr>
        <w:numPr>
          <w:ilvl w:val="0"/>
          <w:numId w:val="4"/>
        </w:numPr>
        <w:spacing w:line="257" w:lineRule="auto"/>
        <w:ind w:left="357" w:hanging="357"/>
        <w:jc w:val="both"/>
        <w:rPr>
          <w:rFonts w:ascii="Arial" w:hAnsi="Arial" w:cs="Arial"/>
          <w:sz w:val="20"/>
          <w:szCs w:val="20"/>
        </w:rPr>
      </w:pPr>
      <w:r>
        <w:rPr>
          <w:rFonts w:ascii="Arial" w:hAnsi="Arial" w:cs="Arial"/>
          <w:sz w:val="20"/>
          <w:szCs w:val="20"/>
        </w:rPr>
        <w:t>Pełne i</w:t>
      </w:r>
      <w:r w:rsidRPr="003D3653">
        <w:rPr>
          <w:rFonts w:ascii="Arial" w:hAnsi="Arial" w:cs="Arial"/>
          <w:sz w:val="20"/>
          <w:szCs w:val="20"/>
        </w:rPr>
        <w:t>nformacje dotyczące ochrony danych osobowych znajdują się na stron</w:t>
      </w:r>
      <w:r>
        <w:rPr>
          <w:rFonts w:ascii="Arial" w:hAnsi="Arial" w:cs="Arial"/>
          <w:sz w:val="20"/>
          <w:szCs w:val="20"/>
        </w:rPr>
        <w:t>ie</w:t>
      </w:r>
      <w:r w:rsidRPr="003D3653">
        <w:rPr>
          <w:rFonts w:ascii="Arial" w:hAnsi="Arial" w:cs="Arial"/>
          <w:sz w:val="20"/>
          <w:szCs w:val="20"/>
        </w:rPr>
        <w:t xml:space="preserve"> internetow</w:t>
      </w:r>
      <w:r>
        <w:rPr>
          <w:rFonts w:ascii="Arial" w:hAnsi="Arial" w:cs="Arial"/>
          <w:sz w:val="20"/>
          <w:szCs w:val="20"/>
        </w:rPr>
        <w:t>ej</w:t>
      </w:r>
      <w:r w:rsidRPr="003D3653">
        <w:rPr>
          <w:rFonts w:ascii="Arial" w:hAnsi="Arial" w:cs="Arial"/>
          <w:sz w:val="20"/>
          <w:szCs w:val="20"/>
        </w:rPr>
        <w:t>:</w:t>
      </w:r>
      <w:r>
        <w:rPr>
          <w:rFonts w:ascii="Arial" w:hAnsi="Arial" w:cs="Arial"/>
          <w:sz w:val="20"/>
          <w:szCs w:val="20"/>
        </w:rPr>
        <w:t xml:space="preserve"> </w:t>
      </w:r>
      <w:r w:rsidRPr="003D3653">
        <w:rPr>
          <w:rFonts w:ascii="Arial" w:hAnsi="Arial" w:cs="Arial"/>
          <w:sz w:val="20"/>
          <w:szCs w:val="20"/>
        </w:rPr>
        <w:t>https://weglokoks.com.pl/rodo/</w:t>
      </w:r>
    </w:p>
    <w:p w14:paraId="6974CA1E" w14:textId="77777777" w:rsidR="007D5B57" w:rsidRPr="007A0552" w:rsidRDefault="007D5B57" w:rsidP="00C47067">
      <w:pPr>
        <w:spacing w:line="257" w:lineRule="auto"/>
        <w:jc w:val="center"/>
        <w:rPr>
          <w:rFonts w:ascii="Arial" w:hAnsi="Arial" w:cs="Arial"/>
          <w:b/>
          <w:color w:val="000000"/>
          <w:sz w:val="20"/>
          <w:szCs w:val="20"/>
        </w:rPr>
      </w:pPr>
    </w:p>
    <w:p w14:paraId="407AD902" w14:textId="77777777" w:rsidR="00D963FE" w:rsidRPr="007A0552" w:rsidRDefault="00D963FE" w:rsidP="00D963FE">
      <w:pPr>
        <w:jc w:val="center"/>
        <w:rPr>
          <w:rFonts w:ascii="Arial" w:hAnsi="Arial" w:cs="Arial"/>
          <w:b/>
          <w:bCs/>
          <w:sz w:val="20"/>
          <w:szCs w:val="20"/>
        </w:rPr>
      </w:pPr>
      <w:r w:rsidRPr="007A0552">
        <w:rPr>
          <w:rFonts w:ascii="Arial" w:hAnsi="Arial" w:cs="Arial"/>
          <w:b/>
          <w:bCs/>
          <w:sz w:val="20"/>
          <w:szCs w:val="20"/>
        </w:rPr>
        <w:t xml:space="preserve">§ </w:t>
      </w:r>
      <w:r w:rsidR="005C6220" w:rsidRPr="007A0552">
        <w:rPr>
          <w:rFonts w:ascii="Arial" w:hAnsi="Arial" w:cs="Arial"/>
          <w:b/>
          <w:bCs/>
          <w:sz w:val="20"/>
          <w:szCs w:val="20"/>
        </w:rPr>
        <w:t>14</w:t>
      </w:r>
      <w:r w:rsidRPr="007A0552">
        <w:rPr>
          <w:rFonts w:ascii="Arial" w:hAnsi="Arial" w:cs="Arial"/>
          <w:b/>
          <w:bCs/>
          <w:sz w:val="20"/>
          <w:szCs w:val="20"/>
        </w:rPr>
        <w:t xml:space="preserve"> Poufność</w:t>
      </w:r>
    </w:p>
    <w:p w14:paraId="43E40216" w14:textId="77777777" w:rsidR="00D963FE" w:rsidRPr="007A0552" w:rsidRDefault="00D963FE" w:rsidP="00D963FE">
      <w:pPr>
        <w:ind w:right="-569"/>
        <w:jc w:val="both"/>
        <w:rPr>
          <w:rFonts w:ascii="Arial" w:hAnsi="Arial" w:cs="Arial"/>
          <w:b/>
          <w:bCs/>
          <w:sz w:val="20"/>
          <w:szCs w:val="20"/>
        </w:rPr>
      </w:pPr>
    </w:p>
    <w:p w14:paraId="1D30D019" w14:textId="77777777" w:rsidR="00D963FE" w:rsidRPr="007A0552" w:rsidRDefault="00D963FE" w:rsidP="00C47067">
      <w:pPr>
        <w:pStyle w:val="Stopka"/>
        <w:numPr>
          <w:ilvl w:val="0"/>
          <w:numId w:val="32"/>
        </w:numPr>
        <w:tabs>
          <w:tab w:val="clear" w:pos="720"/>
          <w:tab w:val="clear" w:pos="4536"/>
          <w:tab w:val="clear" w:pos="9072"/>
        </w:tabs>
        <w:spacing w:after="120"/>
        <w:ind w:left="357" w:hanging="357"/>
        <w:jc w:val="both"/>
        <w:rPr>
          <w:rFonts w:ascii="Arial" w:hAnsi="Arial" w:cs="Arial"/>
          <w:color w:val="000000"/>
          <w:sz w:val="20"/>
          <w:szCs w:val="20"/>
        </w:rPr>
      </w:pPr>
      <w:r w:rsidRPr="007A0552">
        <w:rPr>
          <w:rFonts w:ascii="Arial" w:hAnsi="Arial" w:cs="Arial"/>
          <w:color w:val="000000"/>
          <w:sz w:val="20"/>
          <w:szCs w:val="20"/>
        </w:rPr>
        <w:t xml:space="preserve">Strony zobowiązują się do zachowania w tajemnicy wszelkich informacji dotyczących zawarcia, treści i wykonania Umowy oraz innych informacji i dokumentów otrzymanych od </w:t>
      </w:r>
      <w:r w:rsidR="00EF5E2F" w:rsidRPr="007A0552">
        <w:rPr>
          <w:rFonts w:ascii="Arial" w:hAnsi="Arial" w:cs="Arial"/>
          <w:color w:val="000000"/>
          <w:sz w:val="20"/>
          <w:szCs w:val="20"/>
        </w:rPr>
        <w:t xml:space="preserve">Zamawiającego </w:t>
      </w:r>
      <w:r w:rsidRPr="007A0552">
        <w:rPr>
          <w:rFonts w:ascii="Arial" w:hAnsi="Arial" w:cs="Arial"/>
          <w:color w:val="000000"/>
          <w:sz w:val="20"/>
          <w:szCs w:val="20"/>
        </w:rPr>
        <w:t>i wykorzystywania ich wyłącznie do świadczenia usługi.</w:t>
      </w:r>
    </w:p>
    <w:p w14:paraId="74AC1B35" w14:textId="77777777" w:rsidR="00D963FE" w:rsidRPr="007A0552" w:rsidRDefault="00D963FE" w:rsidP="00C47067">
      <w:pPr>
        <w:pStyle w:val="Stopka"/>
        <w:numPr>
          <w:ilvl w:val="0"/>
          <w:numId w:val="32"/>
        </w:numPr>
        <w:tabs>
          <w:tab w:val="clear" w:pos="720"/>
          <w:tab w:val="clear" w:pos="4536"/>
          <w:tab w:val="clear" w:pos="9072"/>
        </w:tabs>
        <w:spacing w:after="120"/>
        <w:ind w:left="357" w:hanging="357"/>
        <w:jc w:val="both"/>
        <w:rPr>
          <w:rFonts w:ascii="Arial" w:hAnsi="Arial" w:cs="Arial"/>
          <w:sz w:val="20"/>
          <w:szCs w:val="20"/>
        </w:rPr>
      </w:pPr>
      <w:r w:rsidRPr="007A0552">
        <w:rPr>
          <w:rFonts w:ascii="Arial" w:hAnsi="Arial" w:cs="Arial"/>
          <w:sz w:val="20"/>
          <w:szCs w:val="20"/>
        </w:rPr>
        <w:t xml:space="preserve">Strony upoważnione są do przekazania informacji dotyczących zawarcia, treści i wykonania Umowy jedynie uprawnionym do tego organom lub instytucjom na ich żądanie. </w:t>
      </w:r>
    </w:p>
    <w:p w14:paraId="099CAF14" w14:textId="77777777" w:rsidR="00D963FE" w:rsidRPr="007A0552" w:rsidRDefault="00D963FE" w:rsidP="00C47067">
      <w:pPr>
        <w:pStyle w:val="Stopka"/>
        <w:numPr>
          <w:ilvl w:val="0"/>
          <w:numId w:val="32"/>
        </w:numPr>
        <w:tabs>
          <w:tab w:val="clear" w:pos="720"/>
          <w:tab w:val="clear" w:pos="4536"/>
          <w:tab w:val="clear" w:pos="9072"/>
        </w:tabs>
        <w:spacing w:after="120"/>
        <w:ind w:left="357" w:hanging="357"/>
        <w:jc w:val="both"/>
        <w:rPr>
          <w:rFonts w:ascii="Arial" w:hAnsi="Arial" w:cs="Arial"/>
          <w:color w:val="000000"/>
          <w:sz w:val="20"/>
          <w:szCs w:val="20"/>
        </w:rPr>
      </w:pPr>
      <w:r w:rsidRPr="007A0552">
        <w:rPr>
          <w:rFonts w:ascii="Arial" w:hAnsi="Arial" w:cs="Arial"/>
          <w:sz w:val="20"/>
          <w:szCs w:val="20"/>
        </w:rPr>
        <w:t>W przypadku, gdyby którakolwiek ze Stron zobowiązana została na mocy przepisów prawa do przekazania informacji związanych z Umową, Strona ta – o ile będzie to zgodne z obowiązującymi przepisami prawa – powiadomi drugą Stronę o okolicznościach, warunkach i zakresie przekazania na tyle wcześniej przed przekazaniem informacji, aby druga Strona mogła przedsięwziąć konieczne środki prawne chroniące przed przekazaniem informacji bądź zrzekła się ochrony poufności, chyba że zachowanie takiego terminu nie będzie możliwe.</w:t>
      </w:r>
    </w:p>
    <w:p w14:paraId="5AF53841" w14:textId="77777777" w:rsidR="00D963FE" w:rsidRPr="007A0552" w:rsidRDefault="00D963FE" w:rsidP="00C47067">
      <w:pPr>
        <w:pStyle w:val="Stopka"/>
        <w:numPr>
          <w:ilvl w:val="0"/>
          <w:numId w:val="32"/>
        </w:numPr>
        <w:tabs>
          <w:tab w:val="clear" w:pos="720"/>
          <w:tab w:val="clear" w:pos="4536"/>
          <w:tab w:val="clear" w:pos="9072"/>
        </w:tabs>
        <w:spacing w:after="120"/>
        <w:ind w:left="357" w:hanging="357"/>
        <w:jc w:val="both"/>
        <w:rPr>
          <w:rFonts w:ascii="Arial" w:hAnsi="Arial" w:cs="Arial"/>
          <w:color w:val="000000"/>
          <w:sz w:val="20"/>
          <w:szCs w:val="20"/>
        </w:rPr>
      </w:pPr>
      <w:r w:rsidRPr="007A0552">
        <w:rPr>
          <w:rFonts w:ascii="Arial" w:hAnsi="Arial" w:cs="Arial"/>
          <w:sz w:val="20"/>
          <w:szCs w:val="20"/>
        </w:rPr>
        <w:t xml:space="preserve">Wszelkie dane, informacje i dokumenty o charakterze technicznym, technologicznym, handlowym, lub związane z organizacją przedsiębiorstwa </w:t>
      </w:r>
      <w:r w:rsidR="00EF5E2F" w:rsidRPr="007A0552">
        <w:rPr>
          <w:rFonts w:ascii="Arial" w:hAnsi="Arial" w:cs="Arial"/>
          <w:sz w:val="20"/>
          <w:szCs w:val="20"/>
        </w:rPr>
        <w:t xml:space="preserve">Zamawiającego </w:t>
      </w:r>
      <w:r w:rsidRPr="007A0552">
        <w:rPr>
          <w:rFonts w:ascii="Arial" w:hAnsi="Arial" w:cs="Arial"/>
          <w:sz w:val="20"/>
          <w:szCs w:val="20"/>
        </w:rPr>
        <w:t xml:space="preserve">uzyskane przez </w:t>
      </w:r>
      <w:r w:rsidR="00EF5E2F" w:rsidRPr="007A0552">
        <w:rPr>
          <w:rFonts w:ascii="Arial" w:hAnsi="Arial" w:cs="Arial"/>
          <w:sz w:val="20"/>
          <w:szCs w:val="20"/>
        </w:rPr>
        <w:t xml:space="preserve">Projektanta </w:t>
      </w:r>
      <w:r w:rsidRPr="007A0552">
        <w:rPr>
          <w:rFonts w:ascii="Arial" w:hAnsi="Arial" w:cs="Arial"/>
          <w:sz w:val="20"/>
          <w:szCs w:val="20"/>
        </w:rPr>
        <w:t xml:space="preserve">w trakcie wykonywania Umowy, a także dokumentacja robocza przygotowana w związku z wykonaniem usług zleconych na podstawie Umowy  będą traktowane jako tajemnica przedsiębiorstwa </w:t>
      </w:r>
      <w:r w:rsidR="00EF5E2F" w:rsidRPr="007A0552">
        <w:rPr>
          <w:rFonts w:ascii="Arial" w:hAnsi="Arial" w:cs="Arial"/>
          <w:sz w:val="20"/>
          <w:szCs w:val="20"/>
        </w:rPr>
        <w:t xml:space="preserve">Zamawiającego </w:t>
      </w:r>
      <w:r w:rsidRPr="007A0552">
        <w:rPr>
          <w:rFonts w:ascii="Arial" w:hAnsi="Arial" w:cs="Arial"/>
          <w:sz w:val="20"/>
          <w:szCs w:val="20"/>
        </w:rPr>
        <w:t xml:space="preserve">w rozumieniu art. 11 ust. 4 ustawy z dnia 16 kwietnia 1993 r. o zwalczaniu nieuczciwej konkurencji (Dz. U. z 2003 r., Nr 153, poz. 1503). </w:t>
      </w:r>
      <w:r w:rsidR="00EF5E2F" w:rsidRPr="007A0552">
        <w:rPr>
          <w:rFonts w:ascii="Arial" w:hAnsi="Arial" w:cs="Arial"/>
          <w:sz w:val="20"/>
          <w:szCs w:val="20"/>
        </w:rPr>
        <w:t xml:space="preserve">Projektant </w:t>
      </w:r>
      <w:r w:rsidRPr="007A0552">
        <w:rPr>
          <w:rFonts w:ascii="Arial" w:hAnsi="Arial" w:cs="Arial"/>
          <w:sz w:val="20"/>
          <w:szCs w:val="20"/>
        </w:rPr>
        <w:t xml:space="preserve">ponosi odpowiedzialność za szkodę wyrządzoną przekazaniem, ujawnieniem lub wykorzystaniem tych informacji w zakresie innym niż związanym z wykonaniem Umowy.  </w:t>
      </w:r>
    </w:p>
    <w:p w14:paraId="0C7BF2FA" w14:textId="77777777" w:rsidR="00D963FE" w:rsidRPr="007A0552" w:rsidRDefault="00D963FE" w:rsidP="00C47067">
      <w:pPr>
        <w:pStyle w:val="Stopka"/>
        <w:numPr>
          <w:ilvl w:val="0"/>
          <w:numId w:val="32"/>
        </w:numPr>
        <w:tabs>
          <w:tab w:val="clear" w:pos="720"/>
          <w:tab w:val="clear" w:pos="4536"/>
          <w:tab w:val="clear" w:pos="9072"/>
        </w:tabs>
        <w:spacing w:after="120"/>
        <w:ind w:left="357" w:hanging="357"/>
        <w:jc w:val="both"/>
        <w:rPr>
          <w:rFonts w:ascii="Arial" w:hAnsi="Arial" w:cs="Arial"/>
          <w:color w:val="000000"/>
          <w:sz w:val="20"/>
          <w:szCs w:val="20"/>
        </w:rPr>
      </w:pPr>
      <w:r w:rsidRPr="007A0552">
        <w:rPr>
          <w:rFonts w:ascii="Arial" w:hAnsi="Arial" w:cs="Arial"/>
          <w:sz w:val="20"/>
          <w:szCs w:val="20"/>
        </w:rPr>
        <w:t xml:space="preserve">Informacje przekazane </w:t>
      </w:r>
      <w:r w:rsidR="00EF5E2F" w:rsidRPr="007A0552">
        <w:rPr>
          <w:rFonts w:ascii="Arial" w:hAnsi="Arial" w:cs="Arial"/>
          <w:sz w:val="20"/>
          <w:szCs w:val="20"/>
        </w:rPr>
        <w:t xml:space="preserve">Projektantowi </w:t>
      </w:r>
      <w:r w:rsidRPr="007A0552">
        <w:rPr>
          <w:rFonts w:ascii="Arial" w:hAnsi="Arial" w:cs="Arial"/>
          <w:sz w:val="20"/>
          <w:szCs w:val="20"/>
        </w:rPr>
        <w:t xml:space="preserve">przez </w:t>
      </w:r>
      <w:r w:rsidR="00EF5E2F" w:rsidRPr="007A0552">
        <w:rPr>
          <w:rFonts w:ascii="Arial" w:hAnsi="Arial" w:cs="Arial"/>
          <w:sz w:val="20"/>
          <w:szCs w:val="20"/>
        </w:rPr>
        <w:t xml:space="preserve">Zamawiającego </w:t>
      </w:r>
      <w:r w:rsidRPr="007A0552">
        <w:rPr>
          <w:rFonts w:ascii="Arial" w:hAnsi="Arial" w:cs="Arial"/>
          <w:sz w:val="20"/>
          <w:szCs w:val="20"/>
        </w:rPr>
        <w:t xml:space="preserve">nie mogą być użyte w innym celu niż określonym przez Umowę. </w:t>
      </w:r>
    </w:p>
    <w:p w14:paraId="0A2520BD" w14:textId="77777777" w:rsidR="00D963FE" w:rsidRPr="007A0552" w:rsidRDefault="00D963FE" w:rsidP="00C47067">
      <w:pPr>
        <w:pStyle w:val="Stopka"/>
        <w:numPr>
          <w:ilvl w:val="0"/>
          <w:numId w:val="32"/>
        </w:numPr>
        <w:tabs>
          <w:tab w:val="clear" w:pos="720"/>
          <w:tab w:val="clear" w:pos="4536"/>
          <w:tab w:val="clear" w:pos="9072"/>
        </w:tabs>
        <w:spacing w:after="120"/>
        <w:ind w:left="357" w:hanging="357"/>
        <w:jc w:val="both"/>
        <w:rPr>
          <w:rFonts w:ascii="Arial" w:hAnsi="Arial" w:cs="Arial"/>
          <w:sz w:val="20"/>
          <w:szCs w:val="20"/>
        </w:rPr>
      </w:pPr>
      <w:r w:rsidRPr="007A0552">
        <w:rPr>
          <w:rFonts w:ascii="Arial" w:hAnsi="Arial" w:cs="Arial"/>
          <w:sz w:val="20"/>
          <w:szCs w:val="20"/>
        </w:rPr>
        <w:t>Zobowiązanie do zachowania w tajemnicy Informacji Poufnych obejmuje okres wykonywania Umowy oraz obowiązuje bezterminowo po jej rozwiązaniu.</w:t>
      </w:r>
    </w:p>
    <w:p w14:paraId="4D65A3D0" w14:textId="77777777" w:rsidR="00D963FE" w:rsidRPr="007A0552" w:rsidRDefault="00D963FE" w:rsidP="00C47067">
      <w:pPr>
        <w:pStyle w:val="Stopka"/>
        <w:numPr>
          <w:ilvl w:val="0"/>
          <w:numId w:val="32"/>
        </w:numPr>
        <w:tabs>
          <w:tab w:val="clear" w:pos="720"/>
          <w:tab w:val="clear" w:pos="4536"/>
          <w:tab w:val="clear" w:pos="9072"/>
        </w:tabs>
        <w:spacing w:after="120"/>
        <w:ind w:left="357" w:hanging="357"/>
        <w:jc w:val="both"/>
        <w:rPr>
          <w:rFonts w:ascii="Arial" w:hAnsi="Arial" w:cs="Arial"/>
          <w:sz w:val="20"/>
          <w:szCs w:val="20"/>
        </w:rPr>
      </w:pPr>
      <w:r w:rsidRPr="007A0552">
        <w:rPr>
          <w:rFonts w:ascii="Arial" w:hAnsi="Arial" w:cs="Arial"/>
          <w:sz w:val="20"/>
          <w:szCs w:val="20"/>
        </w:rPr>
        <w:t xml:space="preserve">Obowiązek zachowania poufności nie ma zastosowania do Informacji poufnych </w:t>
      </w:r>
      <w:r w:rsidR="00EF5E2F" w:rsidRPr="007A0552">
        <w:rPr>
          <w:rFonts w:ascii="Arial" w:hAnsi="Arial" w:cs="Arial"/>
          <w:sz w:val="20"/>
          <w:szCs w:val="20"/>
        </w:rPr>
        <w:t>Zamawiającego</w:t>
      </w:r>
      <w:r w:rsidRPr="007A0552">
        <w:rPr>
          <w:rFonts w:ascii="Arial" w:hAnsi="Arial" w:cs="Arial"/>
          <w:sz w:val="20"/>
          <w:szCs w:val="20"/>
        </w:rPr>
        <w:t>, jeżeli:</w:t>
      </w:r>
    </w:p>
    <w:p w14:paraId="4F4A4265" w14:textId="77777777" w:rsidR="00D963FE" w:rsidRPr="007A0552" w:rsidRDefault="00D963FE" w:rsidP="00C47067">
      <w:pPr>
        <w:pStyle w:val="Akapitzlist"/>
        <w:numPr>
          <w:ilvl w:val="0"/>
          <w:numId w:val="33"/>
        </w:numPr>
        <w:spacing w:after="120" w:line="240" w:lineRule="auto"/>
        <w:ind w:left="709" w:hanging="357"/>
        <w:contextualSpacing w:val="0"/>
        <w:jc w:val="both"/>
        <w:rPr>
          <w:rFonts w:ascii="Arial" w:hAnsi="Arial" w:cs="Arial"/>
          <w:sz w:val="20"/>
          <w:szCs w:val="20"/>
        </w:rPr>
      </w:pPr>
      <w:r w:rsidRPr="007A0552">
        <w:rPr>
          <w:rFonts w:ascii="Arial" w:hAnsi="Arial" w:cs="Arial"/>
          <w:sz w:val="20"/>
          <w:szCs w:val="20"/>
        </w:rPr>
        <w:t xml:space="preserve">są one publicznie znane bez winy </w:t>
      </w:r>
      <w:r w:rsidR="00EF5E2F" w:rsidRPr="007A0552">
        <w:rPr>
          <w:rFonts w:ascii="Arial" w:hAnsi="Arial" w:cs="Arial"/>
          <w:sz w:val="20"/>
          <w:szCs w:val="20"/>
        </w:rPr>
        <w:t>Projektanta</w:t>
      </w:r>
      <w:r w:rsidRPr="007A0552">
        <w:rPr>
          <w:rFonts w:ascii="Arial" w:hAnsi="Arial" w:cs="Arial"/>
          <w:sz w:val="20"/>
          <w:szCs w:val="20"/>
        </w:rPr>
        <w:t xml:space="preserve">; </w:t>
      </w:r>
    </w:p>
    <w:p w14:paraId="6EE202BE" w14:textId="77777777" w:rsidR="00D963FE" w:rsidRPr="007A0552" w:rsidRDefault="00D963FE" w:rsidP="00C47067">
      <w:pPr>
        <w:pStyle w:val="Akapitzlist"/>
        <w:numPr>
          <w:ilvl w:val="0"/>
          <w:numId w:val="33"/>
        </w:numPr>
        <w:spacing w:after="120" w:line="240" w:lineRule="auto"/>
        <w:ind w:left="709" w:hanging="357"/>
        <w:contextualSpacing w:val="0"/>
        <w:jc w:val="both"/>
        <w:rPr>
          <w:rFonts w:ascii="Arial" w:hAnsi="Arial" w:cs="Arial"/>
          <w:sz w:val="20"/>
          <w:szCs w:val="20"/>
        </w:rPr>
      </w:pPr>
      <w:r w:rsidRPr="007A0552">
        <w:rPr>
          <w:rFonts w:ascii="Arial" w:hAnsi="Arial" w:cs="Arial"/>
          <w:sz w:val="20"/>
          <w:szCs w:val="20"/>
        </w:rPr>
        <w:t xml:space="preserve">zostały otrzymane przez </w:t>
      </w:r>
      <w:r w:rsidR="00EF5E2F" w:rsidRPr="007A0552">
        <w:rPr>
          <w:rFonts w:ascii="Arial" w:hAnsi="Arial" w:cs="Arial"/>
          <w:sz w:val="20"/>
          <w:szCs w:val="20"/>
        </w:rPr>
        <w:t xml:space="preserve">Projektanta </w:t>
      </w:r>
      <w:r w:rsidRPr="007A0552">
        <w:rPr>
          <w:rFonts w:ascii="Arial" w:hAnsi="Arial" w:cs="Arial"/>
          <w:sz w:val="20"/>
          <w:szCs w:val="20"/>
        </w:rPr>
        <w:t xml:space="preserve">od niezależnej osoby trzeciej bez obowiązku zachowania poufności i naruszenia przez ten podmiot jakiejkolwiek klauzuli poufności; </w:t>
      </w:r>
    </w:p>
    <w:p w14:paraId="6F901BFF" w14:textId="77777777" w:rsidR="00D963FE" w:rsidRPr="007A0552" w:rsidRDefault="00D963FE" w:rsidP="00C47067">
      <w:pPr>
        <w:pStyle w:val="Akapitzlist"/>
        <w:numPr>
          <w:ilvl w:val="0"/>
          <w:numId w:val="33"/>
        </w:numPr>
        <w:spacing w:after="0" w:line="240" w:lineRule="auto"/>
        <w:ind w:left="709" w:hanging="357"/>
        <w:contextualSpacing w:val="0"/>
        <w:jc w:val="both"/>
        <w:rPr>
          <w:rFonts w:ascii="Arial" w:hAnsi="Arial" w:cs="Arial"/>
          <w:sz w:val="20"/>
          <w:szCs w:val="20"/>
        </w:rPr>
      </w:pPr>
      <w:r w:rsidRPr="007A0552">
        <w:rPr>
          <w:rFonts w:ascii="Arial" w:hAnsi="Arial" w:cs="Arial"/>
          <w:sz w:val="20"/>
          <w:szCs w:val="20"/>
        </w:rPr>
        <w:t xml:space="preserve">w dacie ich ujawnienia przez </w:t>
      </w:r>
      <w:r w:rsidR="00EF5E2F" w:rsidRPr="007A0552">
        <w:rPr>
          <w:rFonts w:ascii="Arial" w:hAnsi="Arial" w:cs="Arial"/>
          <w:sz w:val="20"/>
          <w:szCs w:val="20"/>
        </w:rPr>
        <w:t xml:space="preserve">Zamawiającego </w:t>
      </w:r>
      <w:r w:rsidRPr="007A0552">
        <w:rPr>
          <w:rFonts w:ascii="Arial" w:hAnsi="Arial" w:cs="Arial"/>
          <w:sz w:val="20"/>
          <w:szCs w:val="20"/>
        </w:rPr>
        <w:t xml:space="preserve">lub otrzymania od </w:t>
      </w:r>
      <w:r w:rsidR="00EF5E2F" w:rsidRPr="007A0552">
        <w:rPr>
          <w:rFonts w:ascii="Arial" w:hAnsi="Arial" w:cs="Arial"/>
          <w:sz w:val="20"/>
          <w:szCs w:val="20"/>
        </w:rPr>
        <w:t xml:space="preserve">Zamawiającego </w:t>
      </w:r>
      <w:r w:rsidRPr="007A0552">
        <w:rPr>
          <w:rFonts w:ascii="Arial" w:hAnsi="Arial" w:cs="Arial"/>
          <w:sz w:val="20"/>
          <w:szCs w:val="20"/>
        </w:rPr>
        <w:t xml:space="preserve">były już znane </w:t>
      </w:r>
      <w:r w:rsidR="00EF5E2F" w:rsidRPr="007A0552">
        <w:rPr>
          <w:rFonts w:ascii="Arial" w:hAnsi="Arial" w:cs="Arial"/>
          <w:sz w:val="20"/>
          <w:szCs w:val="20"/>
        </w:rPr>
        <w:t xml:space="preserve">Projektantowi </w:t>
      </w:r>
      <w:r w:rsidRPr="007A0552">
        <w:rPr>
          <w:rFonts w:ascii="Arial" w:hAnsi="Arial" w:cs="Arial"/>
          <w:sz w:val="20"/>
          <w:szCs w:val="20"/>
        </w:rPr>
        <w:t>bez obowiązku zachowania poufności.</w:t>
      </w:r>
    </w:p>
    <w:p w14:paraId="068EF1E9" w14:textId="77777777" w:rsidR="00D963FE" w:rsidRPr="007A0552" w:rsidRDefault="00D963FE" w:rsidP="00C47067">
      <w:pPr>
        <w:spacing w:line="257" w:lineRule="auto"/>
        <w:jc w:val="center"/>
        <w:rPr>
          <w:rFonts w:ascii="Arial" w:hAnsi="Arial" w:cs="Arial"/>
          <w:b/>
          <w:color w:val="000000"/>
          <w:sz w:val="20"/>
          <w:szCs w:val="20"/>
        </w:rPr>
      </w:pPr>
    </w:p>
    <w:p w14:paraId="34E33D41" w14:textId="77777777" w:rsidR="007D5B57" w:rsidRPr="007A0552" w:rsidRDefault="007D5B57" w:rsidP="007D5B57">
      <w:pPr>
        <w:spacing w:after="120"/>
        <w:ind w:right="-567"/>
        <w:jc w:val="center"/>
        <w:rPr>
          <w:rFonts w:ascii="Arial" w:hAnsi="Arial" w:cs="Arial"/>
          <w:b/>
          <w:bCs/>
          <w:sz w:val="20"/>
          <w:szCs w:val="20"/>
        </w:rPr>
      </w:pPr>
      <w:r w:rsidRPr="007A0552">
        <w:rPr>
          <w:rFonts w:ascii="Arial" w:hAnsi="Arial" w:cs="Arial"/>
          <w:b/>
          <w:bCs/>
          <w:sz w:val="20"/>
          <w:szCs w:val="20"/>
        </w:rPr>
        <w:t>§ 1</w:t>
      </w:r>
      <w:r w:rsidR="005C6220" w:rsidRPr="007A0552">
        <w:rPr>
          <w:rFonts w:ascii="Arial" w:hAnsi="Arial" w:cs="Arial"/>
          <w:b/>
          <w:bCs/>
          <w:sz w:val="20"/>
          <w:szCs w:val="20"/>
        </w:rPr>
        <w:t>5</w:t>
      </w:r>
      <w:r w:rsidRPr="007A0552">
        <w:rPr>
          <w:rFonts w:ascii="Arial" w:hAnsi="Arial" w:cs="Arial"/>
          <w:b/>
          <w:bCs/>
          <w:sz w:val="20"/>
          <w:szCs w:val="20"/>
        </w:rPr>
        <w:t xml:space="preserve"> Klauzula sankcyjna</w:t>
      </w:r>
    </w:p>
    <w:p w14:paraId="0CB1B6A4" w14:textId="77777777" w:rsidR="007D5B57" w:rsidRPr="007A0552" w:rsidRDefault="007D5B57" w:rsidP="00C47067">
      <w:pPr>
        <w:numPr>
          <w:ilvl w:val="0"/>
          <w:numId w:val="31"/>
        </w:numPr>
        <w:spacing w:after="120"/>
        <w:ind w:left="357" w:hanging="357"/>
        <w:jc w:val="both"/>
        <w:rPr>
          <w:rFonts w:ascii="Arial" w:hAnsi="Arial" w:cs="Arial"/>
          <w:sz w:val="20"/>
          <w:szCs w:val="20"/>
        </w:rPr>
      </w:pPr>
      <w:r w:rsidRPr="007A0552">
        <w:rPr>
          <w:rFonts w:ascii="Arial" w:hAnsi="Arial" w:cs="Arial"/>
          <w:sz w:val="20"/>
          <w:szCs w:val="20"/>
        </w:rPr>
        <w:t>Strony oświadczają, że zgodnie z ich najlepszą wiedzą, na dzień zawarcia Umowy zarówno one jak i ich podmioty zależne, dominujące oraz członkowie ich organów oraz osoby działające w ich imieniu i na ich rzecz:</w:t>
      </w:r>
    </w:p>
    <w:p w14:paraId="18B864C2" w14:textId="77777777" w:rsidR="007D5B57" w:rsidRPr="007A0552" w:rsidRDefault="007D5B57" w:rsidP="00C47067">
      <w:pPr>
        <w:numPr>
          <w:ilvl w:val="2"/>
          <w:numId w:val="31"/>
        </w:numPr>
        <w:spacing w:after="120"/>
        <w:ind w:left="709" w:hanging="357"/>
        <w:jc w:val="both"/>
        <w:rPr>
          <w:rFonts w:ascii="Arial" w:hAnsi="Arial" w:cs="Arial"/>
          <w:sz w:val="20"/>
          <w:szCs w:val="20"/>
        </w:rPr>
      </w:pPr>
      <w:r w:rsidRPr="007A0552">
        <w:rPr>
          <w:rFonts w:ascii="Arial" w:hAnsi="Arial" w:cs="Arial"/>
          <w:sz w:val="20"/>
          <w:szCs w:val="20"/>
        </w:rPr>
        <w:t>pozostają w zgodności z przepisami w zakresie zerwania lub ograniczenia w całości lub w części stosunków gospodarczych i finansowych z jednym lub z większą liczbą państw trzecich oraz przepisami w zakresie przeciwdziałania praniu brudnych pieniędzy i finansowaniu terroryzmu Unii Europejskiej, Rzeczpospolitej Polskiej, Zjednoczonego Królestwa Wielkiej Brytanii i Irlandii Północnej, Stanów Zjednoczonych Ameryki Północnej, Królestwa Norwegii oraz Organizacji Narodów Zjednoczonych („Przepisy Sankcyjne”);</w:t>
      </w:r>
    </w:p>
    <w:p w14:paraId="538F934D" w14:textId="77777777" w:rsidR="007D5B57" w:rsidRPr="007A0552" w:rsidRDefault="007D5B57" w:rsidP="00C47067">
      <w:pPr>
        <w:numPr>
          <w:ilvl w:val="2"/>
          <w:numId w:val="31"/>
        </w:numPr>
        <w:spacing w:after="120"/>
        <w:ind w:left="709" w:hanging="357"/>
        <w:jc w:val="both"/>
        <w:rPr>
          <w:rFonts w:ascii="Arial" w:hAnsi="Arial" w:cs="Arial"/>
          <w:sz w:val="20"/>
          <w:szCs w:val="20"/>
        </w:rPr>
      </w:pPr>
      <w:r w:rsidRPr="007A0552">
        <w:rPr>
          <w:rFonts w:ascii="Arial" w:hAnsi="Arial" w:cs="Arial"/>
          <w:sz w:val="20"/>
          <w:szCs w:val="20"/>
        </w:rPr>
        <w:t xml:space="preserve">nie są objęte jakimikolwiek sankcjami, w tym ekonomicznymi, embargami handlowymi, zakazami przekazywania środków finansowych i zasobów gospodarczych lub innymi środkami ograniczającymi </w:t>
      </w:r>
      <w:r w:rsidRPr="007A0552">
        <w:rPr>
          <w:rFonts w:ascii="Arial" w:hAnsi="Arial" w:cs="Arial"/>
          <w:sz w:val="20"/>
          <w:szCs w:val="20"/>
        </w:rPr>
        <w:lastRenderedPageBreak/>
        <w:t>nałożonymi na podstawie Przepisów Sankcyjnych („Sankcje”) oraz nie są osobami prawnymi lub fizycznymi bądź innymi podmiota</w:t>
      </w:r>
      <w:r w:rsidR="00BD7B31" w:rsidRPr="007A0552">
        <w:rPr>
          <w:rFonts w:ascii="Arial" w:hAnsi="Arial" w:cs="Arial"/>
          <w:sz w:val="20"/>
          <w:szCs w:val="20"/>
        </w:rPr>
        <w:t>m</w:t>
      </w:r>
      <w:r w:rsidRPr="007A0552">
        <w:rPr>
          <w:rFonts w:ascii="Arial" w:hAnsi="Arial" w:cs="Arial"/>
          <w:sz w:val="20"/>
          <w:szCs w:val="20"/>
        </w:rPr>
        <w:t>i, z którymi Przepisy Sankcyjne zabraniają przeprowadzenia transakcji („Podmiot Objęty Sankcjami”);</w:t>
      </w:r>
    </w:p>
    <w:p w14:paraId="4612E423" w14:textId="77777777" w:rsidR="007D5B57" w:rsidRPr="007A0552" w:rsidRDefault="007D5B57" w:rsidP="00C47067">
      <w:pPr>
        <w:numPr>
          <w:ilvl w:val="2"/>
          <w:numId w:val="31"/>
        </w:numPr>
        <w:spacing w:after="120"/>
        <w:ind w:left="709" w:hanging="357"/>
        <w:jc w:val="both"/>
        <w:rPr>
          <w:rFonts w:ascii="Arial" w:hAnsi="Arial" w:cs="Arial"/>
          <w:sz w:val="20"/>
          <w:szCs w:val="20"/>
        </w:rPr>
      </w:pPr>
      <w:r w:rsidRPr="007A0552">
        <w:rPr>
          <w:rFonts w:ascii="Arial" w:hAnsi="Arial" w:cs="Arial"/>
          <w:sz w:val="20"/>
          <w:szCs w:val="20"/>
        </w:rPr>
        <w:t xml:space="preserve">nie są własnością ani w posiadaniu, ani w faktycznym władaniu, ani pod kontrolą w rozumieniu </w:t>
      </w:r>
      <w:r w:rsidRPr="007A0552">
        <w:rPr>
          <w:rFonts w:ascii="Arial" w:hAnsi="Arial" w:cs="Arial"/>
          <w: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w:t>
      </w:r>
      <w:r w:rsidRPr="007A0552">
        <w:rPr>
          <w:rFonts w:ascii="Arial" w:hAnsi="Arial" w:cs="Arial"/>
          <w:sz w:val="20"/>
          <w:szCs w:val="20"/>
        </w:rPr>
        <w:t>(„Rozporządzenie 269/2014”) Podmiotów Objętych Sankcjami;</w:t>
      </w:r>
    </w:p>
    <w:p w14:paraId="5DC6F385" w14:textId="77777777" w:rsidR="007D5B57" w:rsidRPr="007A0552" w:rsidRDefault="007D5B57" w:rsidP="00C47067">
      <w:pPr>
        <w:numPr>
          <w:ilvl w:val="2"/>
          <w:numId w:val="31"/>
        </w:numPr>
        <w:spacing w:after="120"/>
        <w:ind w:left="709" w:hanging="357"/>
        <w:jc w:val="both"/>
        <w:rPr>
          <w:rFonts w:ascii="Arial" w:hAnsi="Arial" w:cs="Arial"/>
          <w:sz w:val="20"/>
          <w:szCs w:val="20"/>
        </w:rPr>
      </w:pPr>
      <w:r w:rsidRPr="007A0552">
        <w:rPr>
          <w:rFonts w:ascii="Arial" w:hAnsi="Arial" w:cs="Arial"/>
          <w:sz w:val="20"/>
          <w:szCs w:val="20"/>
        </w:rPr>
        <w:t>nie uczestniczą w żadnym postępowaniu lub dochodzeniu prowadzonym przeciwko nim w związku z naruszeniem jakichkolwiek Przepisów Sankcyjnych lub Sankcji;</w:t>
      </w:r>
    </w:p>
    <w:p w14:paraId="3479293B" w14:textId="77777777" w:rsidR="007D5B57" w:rsidRPr="007A0552" w:rsidRDefault="007D5B57" w:rsidP="00C47067">
      <w:pPr>
        <w:numPr>
          <w:ilvl w:val="2"/>
          <w:numId w:val="31"/>
        </w:numPr>
        <w:spacing w:after="120"/>
        <w:ind w:left="709" w:hanging="357"/>
        <w:jc w:val="both"/>
        <w:rPr>
          <w:rFonts w:ascii="Arial" w:hAnsi="Arial" w:cs="Arial"/>
          <w:sz w:val="20"/>
          <w:szCs w:val="20"/>
        </w:rPr>
      </w:pPr>
      <w:r w:rsidRPr="007A0552">
        <w:rPr>
          <w:rFonts w:ascii="Arial" w:hAnsi="Arial" w:cs="Arial"/>
          <w:sz w:val="20"/>
          <w:szCs w:val="20"/>
        </w:rPr>
        <w:t xml:space="preserve">żaden Podmiot Objęty Sankcjami nie jest beneficjentem rzeczywistym Stron w rozumieniu Dyrektywy Parlamentu Europejskiego i Rady (UE) 2015/849 z dn. 20 maja 2015 r. w sprawie </w:t>
      </w:r>
      <w:r w:rsidRPr="007A0552">
        <w:rPr>
          <w:rFonts w:ascii="Arial" w:hAnsi="Arial" w:cs="Arial"/>
          <w:i/>
          <w:sz w:val="20"/>
          <w:szCs w:val="20"/>
        </w:rPr>
        <w:t>zapobiegania wykorzystywaniu systemu finansowego do prania pieniędzy lub finansowania terroryzmu, zmieniającej rozporządzenie Parlamentu Europejskiego i Rady (UE) nr 648/2012 i uchylającej dyrektywę Parlamentu Europejskiego i Rady 2055/60/WE oraz dyrektywę Komisji 2006/70/WE.</w:t>
      </w:r>
    </w:p>
    <w:p w14:paraId="272F9633" w14:textId="77777777" w:rsidR="007D5B57" w:rsidRPr="007A0552" w:rsidRDefault="007D5B57" w:rsidP="00C47067">
      <w:pPr>
        <w:numPr>
          <w:ilvl w:val="0"/>
          <w:numId w:val="31"/>
        </w:numPr>
        <w:spacing w:after="120"/>
        <w:ind w:left="357" w:hanging="357"/>
        <w:jc w:val="both"/>
        <w:rPr>
          <w:rFonts w:ascii="Arial" w:hAnsi="Arial" w:cs="Arial"/>
          <w:sz w:val="20"/>
          <w:szCs w:val="20"/>
        </w:rPr>
      </w:pPr>
      <w:r w:rsidRPr="007A0552">
        <w:rPr>
          <w:rFonts w:ascii="Arial" w:hAnsi="Arial" w:cs="Arial"/>
          <w:sz w:val="20"/>
          <w:szCs w:val="20"/>
        </w:rPr>
        <w:t xml:space="preserve">Ponadto, Strony zobowiązują się do niezwłocznego, nie później niż w terminie 3 dni roboczych, poinformowania się wzajemnie o jakiejkolwiek zmianie okoliczności mającej wpływ na treść oświadczenia stanowiącego ust. 1. </w:t>
      </w:r>
    </w:p>
    <w:p w14:paraId="67A1ED3B" w14:textId="77777777" w:rsidR="007D5B57" w:rsidRPr="007A0552" w:rsidRDefault="007D5B57" w:rsidP="00C47067">
      <w:pPr>
        <w:numPr>
          <w:ilvl w:val="0"/>
          <w:numId w:val="31"/>
        </w:numPr>
        <w:spacing w:after="120"/>
        <w:ind w:left="357" w:hanging="357"/>
        <w:jc w:val="both"/>
        <w:rPr>
          <w:rFonts w:ascii="Arial" w:hAnsi="Arial" w:cs="Arial"/>
          <w:sz w:val="20"/>
          <w:szCs w:val="20"/>
        </w:rPr>
      </w:pPr>
      <w:r w:rsidRPr="007A0552">
        <w:rPr>
          <w:rFonts w:ascii="Arial" w:hAnsi="Arial" w:cs="Arial"/>
          <w:sz w:val="20"/>
          <w:szCs w:val="20"/>
        </w:rPr>
        <w:t>Strony zobowiązują się również do współpracy i wymiany wszelkich informacji mogących służyć weryfikacji prawdziwości oświadczenia stanowiącego ust. 1.</w:t>
      </w:r>
    </w:p>
    <w:p w14:paraId="4A16CDF2" w14:textId="77777777" w:rsidR="007D5B57" w:rsidRPr="007A0552" w:rsidRDefault="007D5B57" w:rsidP="00C47067">
      <w:pPr>
        <w:numPr>
          <w:ilvl w:val="0"/>
          <w:numId w:val="31"/>
        </w:numPr>
        <w:ind w:left="357" w:hanging="357"/>
        <w:jc w:val="both"/>
        <w:rPr>
          <w:rFonts w:ascii="Arial" w:hAnsi="Arial" w:cs="Arial"/>
          <w:sz w:val="20"/>
          <w:szCs w:val="20"/>
        </w:rPr>
      </w:pPr>
      <w:r w:rsidRPr="007A0552">
        <w:rPr>
          <w:rFonts w:ascii="Arial" w:hAnsi="Arial" w:cs="Arial"/>
          <w:sz w:val="20"/>
          <w:szCs w:val="20"/>
        </w:rPr>
        <w:t xml:space="preserve">Stwierdzenie nieprawdziwości oświadczenia stanowiącego ust. 1 stanowi powód do natychmiastowego wypowiedzenia Umowy. W takiej sytuacji </w:t>
      </w:r>
      <w:r w:rsidR="00EF5E2F" w:rsidRPr="007A0552">
        <w:rPr>
          <w:rFonts w:ascii="Arial" w:hAnsi="Arial" w:cs="Arial"/>
          <w:sz w:val="20"/>
          <w:szCs w:val="20"/>
        </w:rPr>
        <w:t>Projektantowi</w:t>
      </w:r>
      <w:r w:rsidRPr="007A0552">
        <w:rPr>
          <w:rFonts w:ascii="Arial" w:hAnsi="Arial" w:cs="Arial"/>
          <w:sz w:val="20"/>
          <w:szCs w:val="20"/>
        </w:rPr>
        <w:t xml:space="preserve"> przysługuje wynagrodzenie należne z tytułu usług wykonanych do dnia rozwiązania Umowy na podstawie niniejszego ustępu. </w:t>
      </w:r>
    </w:p>
    <w:p w14:paraId="67E78AC3" w14:textId="77777777" w:rsidR="007D5B57" w:rsidRPr="007A0552" w:rsidRDefault="007D5B57" w:rsidP="00C47067">
      <w:pPr>
        <w:spacing w:line="257" w:lineRule="auto"/>
        <w:jc w:val="center"/>
        <w:rPr>
          <w:rFonts w:ascii="Arial" w:hAnsi="Arial" w:cs="Arial"/>
          <w:b/>
          <w:color w:val="000000"/>
          <w:sz w:val="20"/>
          <w:szCs w:val="20"/>
        </w:rPr>
      </w:pPr>
    </w:p>
    <w:p w14:paraId="38C3507A" w14:textId="77777777" w:rsidR="00472EE0" w:rsidRPr="007A0552" w:rsidRDefault="00D9719F" w:rsidP="00C47067">
      <w:pPr>
        <w:spacing w:line="257" w:lineRule="auto"/>
        <w:jc w:val="center"/>
        <w:rPr>
          <w:rFonts w:ascii="Arial" w:hAnsi="Arial" w:cs="Arial"/>
          <w:b/>
          <w:color w:val="000000"/>
          <w:sz w:val="20"/>
          <w:szCs w:val="20"/>
        </w:rPr>
      </w:pPr>
      <w:r w:rsidRPr="007A0552">
        <w:rPr>
          <w:rFonts w:ascii="Arial" w:hAnsi="Arial" w:cs="Arial"/>
          <w:b/>
          <w:color w:val="000000"/>
          <w:sz w:val="20"/>
          <w:szCs w:val="20"/>
        </w:rPr>
        <w:t>§ 1</w:t>
      </w:r>
      <w:r w:rsidR="005C6220" w:rsidRPr="007A0552">
        <w:rPr>
          <w:rFonts w:ascii="Arial" w:hAnsi="Arial" w:cs="Arial"/>
          <w:b/>
          <w:color w:val="000000"/>
          <w:sz w:val="20"/>
          <w:szCs w:val="20"/>
        </w:rPr>
        <w:t>6</w:t>
      </w:r>
      <w:r w:rsidR="00472EE0" w:rsidRPr="00472EE0">
        <w:rPr>
          <w:rFonts w:ascii="Arial" w:hAnsi="Arial" w:cs="Arial"/>
          <w:b/>
          <w:color w:val="000000"/>
          <w:sz w:val="20"/>
          <w:szCs w:val="20"/>
        </w:rPr>
        <w:t xml:space="preserve"> </w:t>
      </w:r>
      <w:r w:rsidR="00472EE0" w:rsidRPr="007A0552">
        <w:rPr>
          <w:rFonts w:ascii="Arial" w:hAnsi="Arial" w:cs="Arial"/>
          <w:b/>
          <w:color w:val="000000"/>
          <w:sz w:val="20"/>
          <w:szCs w:val="20"/>
        </w:rPr>
        <w:t xml:space="preserve">Postanowienia końcowe </w:t>
      </w:r>
    </w:p>
    <w:p w14:paraId="37F338E7" w14:textId="77777777" w:rsidR="00D9719F" w:rsidRPr="007A0552" w:rsidRDefault="00D9719F" w:rsidP="00C47067">
      <w:pPr>
        <w:spacing w:line="257" w:lineRule="auto"/>
        <w:jc w:val="center"/>
        <w:rPr>
          <w:rFonts w:ascii="Arial" w:hAnsi="Arial" w:cs="Arial"/>
          <w:b/>
          <w:color w:val="000000"/>
          <w:sz w:val="20"/>
          <w:szCs w:val="20"/>
        </w:rPr>
      </w:pPr>
    </w:p>
    <w:p w14:paraId="08DAD4EE" w14:textId="77777777" w:rsidR="00FE6188" w:rsidRPr="007A0552" w:rsidRDefault="00FE6188" w:rsidP="00C47067">
      <w:pPr>
        <w:numPr>
          <w:ilvl w:val="0"/>
          <w:numId w:val="25"/>
        </w:num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 xml:space="preserve">Zmiana postanowień niniejszej umowy wymaga formy pisemnej, pod rygorem nieważności, za wyjątkiem zmiany danych osób wskazanych w § 12, zmiany adresów mailowych wskazanych w § </w:t>
      </w:r>
      <w:r w:rsidR="004D4403" w:rsidRPr="007A0552">
        <w:rPr>
          <w:rFonts w:ascii="Arial" w:hAnsi="Arial" w:cs="Arial"/>
          <w:color w:val="000000"/>
          <w:sz w:val="20"/>
          <w:szCs w:val="20"/>
        </w:rPr>
        <w:t>3</w:t>
      </w:r>
      <w:r w:rsidRPr="007A0552">
        <w:rPr>
          <w:rFonts w:ascii="Arial" w:hAnsi="Arial" w:cs="Arial"/>
          <w:color w:val="000000"/>
          <w:sz w:val="20"/>
          <w:szCs w:val="20"/>
        </w:rPr>
        <w:t>, dla których skutecznej zmiany wymagane jest zawiadomienie drugiej Strony w formie pisemnej lub dokumentowej.</w:t>
      </w:r>
    </w:p>
    <w:p w14:paraId="4E276E39" w14:textId="77777777" w:rsidR="00FE6188" w:rsidRPr="007A0552" w:rsidRDefault="00FE6188" w:rsidP="00C47067">
      <w:pPr>
        <w:numPr>
          <w:ilvl w:val="0"/>
          <w:numId w:val="25"/>
        </w:numPr>
        <w:spacing w:after="120" w:line="257" w:lineRule="auto"/>
        <w:ind w:left="357" w:hanging="357"/>
        <w:jc w:val="both"/>
        <w:rPr>
          <w:rFonts w:ascii="Arial" w:hAnsi="Arial" w:cs="Arial"/>
          <w:sz w:val="20"/>
          <w:szCs w:val="20"/>
        </w:rPr>
      </w:pPr>
      <w:r w:rsidRPr="007A0552">
        <w:rPr>
          <w:rFonts w:ascii="Arial" w:hAnsi="Arial" w:cs="Arial"/>
          <w:sz w:val="20"/>
          <w:szCs w:val="20"/>
        </w:rPr>
        <w:t xml:space="preserve">W sprawach nieuregulowanych niniejszą umową mają zastosowanie odpowiednie przepisy Kodeksu Cywilnego, Prawa Budowlanego i wydanych na jego podstawie przepisów wykonawczych. </w:t>
      </w:r>
    </w:p>
    <w:p w14:paraId="59BC70A6" w14:textId="77777777" w:rsidR="00FE6188" w:rsidRPr="007A0552" w:rsidRDefault="00FE6188" w:rsidP="00C47067">
      <w:pPr>
        <w:numPr>
          <w:ilvl w:val="0"/>
          <w:numId w:val="25"/>
        </w:numPr>
        <w:spacing w:after="120" w:line="257" w:lineRule="auto"/>
        <w:ind w:left="357" w:hanging="357"/>
        <w:jc w:val="both"/>
        <w:rPr>
          <w:rFonts w:ascii="Arial" w:hAnsi="Arial" w:cs="Arial"/>
          <w:sz w:val="20"/>
          <w:szCs w:val="20"/>
        </w:rPr>
      </w:pPr>
      <w:bookmarkStart w:id="2" w:name="_Toc28678030"/>
      <w:bookmarkEnd w:id="2"/>
      <w:r w:rsidRPr="007A0552">
        <w:rPr>
          <w:rFonts w:ascii="Arial" w:eastAsia="Calibri" w:hAnsi="Arial" w:cs="Arial"/>
          <w:bCs/>
          <w:sz w:val="20"/>
          <w:szCs w:val="20"/>
        </w:rPr>
        <w:t xml:space="preserve">Dla uniknięcia wątpliwości skutki prawne, w tym upływ terminów, będą liczone na zasadach określonych w Kodeksie Cywilnym. </w:t>
      </w:r>
      <w:r w:rsidRPr="007A0552">
        <w:rPr>
          <w:rFonts w:ascii="Arial" w:hAnsi="Arial" w:cs="Arial"/>
          <w:sz w:val="20"/>
          <w:szCs w:val="20"/>
        </w:rPr>
        <w:t xml:space="preserve"> </w:t>
      </w:r>
    </w:p>
    <w:p w14:paraId="2D3A7862" w14:textId="77777777" w:rsidR="00FE6188" w:rsidRPr="007A0552" w:rsidRDefault="00FE6188" w:rsidP="00C47067">
      <w:pPr>
        <w:numPr>
          <w:ilvl w:val="0"/>
          <w:numId w:val="25"/>
        </w:numPr>
        <w:spacing w:after="120" w:line="257" w:lineRule="auto"/>
        <w:ind w:left="357" w:hanging="357"/>
        <w:jc w:val="both"/>
        <w:rPr>
          <w:rFonts w:ascii="Arial" w:hAnsi="Arial" w:cs="Arial"/>
          <w:sz w:val="20"/>
          <w:szCs w:val="20"/>
        </w:rPr>
      </w:pPr>
      <w:r w:rsidRPr="007A0552">
        <w:rPr>
          <w:rFonts w:ascii="Arial" w:hAnsi="Arial" w:cs="Arial"/>
          <w:sz w:val="20"/>
          <w:szCs w:val="20"/>
        </w:rPr>
        <w:t>Dniami roboczymi w rozumieniu postanowień Umowy są dni od poniedziałku do piątku, z wyłączeniem dni ustawowo wolnych od pracy.</w:t>
      </w:r>
    </w:p>
    <w:p w14:paraId="3729068B" w14:textId="77777777" w:rsidR="00FE6188" w:rsidRPr="007A0552" w:rsidRDefault="00FE6188" w:rsidP="00C47067">
      <w:pPr>
        <w:numPr>
          <w:ilvl w:val="0"/>
          <w:numId w:val="25"/>
        </w:numPr>
        <w:spacing w:after="120" w:line="257" w:lineRule="auto"/>
        <w:ind w:left="357" w:hanging="357"/>
        <w:jc w:val="both"/>
        <w:rPr>
          <w:rFonts w:ascii="Arial" w:hAnsi="Arial" w:cs="Arial"/>
          <w:sz w:val="20"/>
          <w:szCs w:val="20"/>
        </w:rPr>
      </w:pPr>
      <w:r w:rsidRPr="007A0552">
        <w:rPr>
          <w:rFonts w:ascii="Arial" w:hAnsi="Arial" w:cs="Arial"/>
          <w:color w:val="000000"/>
          <w:sz w:val="20"/>
          <w:szCs w:val="20"/>
        </w:rPr>
        <w:t xml:space="preserve">Korespondencja przesłana na adres siedziby Stron traktowana będzie jako skutecznie doręczona także w przypadku odmowy jej odbioru przez Stronę, do której jest kierowana, albo nie podjęcia korespondencji w urzędzie pocztowym w terminie 14 dni od dnia pierwszego awizowania, pomimo dwukrotnego awizowania przesyłki. W powyższych sytuacjach korespondencja traktowana będzie jako </w:t>
      </w:r>
      <w:r w:rsidRPr="007A0552">
        <w:rPr>
          <w:rFonts w:ascii="Arial" w:hAnsi="Arial" w:cs="Arial"/>
          <w:sz w:val="20"/>
          <w:szCs w:val="20"/>
        </w:rPr>
        <w:t>skuteczn</w:t>
      </w:r>
      <w:r w:rsidR="00BD7B31" w:rsidRPr="007A0552">
        <w:rPr>
          <w:rFonts w:ascii="Arial" w:hAnsi="Arial" w:cs="Arial"/>
          <w:sz w:val="20"/>
          <w:szCs w:val="20"/>
        </w:rPr>
        <w:t>i</w:t>
      </w:r>
      <w:r w:rsidRPr="007A0552">
        <w:rPr>
          <w:rFonts w:ascii="Arial" w:hAnsi="Arial" w:cs="Arial"/>
          <w:sz w:val="20"/>
          <w:szCs w:val="20"/>
        </w:rPr>
        <w:t>e doręczona w dniu zaistnienia każdego ze zdarzeń (tj. odmowy odbioru przesyłki albo upływu 14 dni od dnia pierwszego awizowan</w:t>
      </w:r>
      <w:r w:rsidR="00BD7B31" w:rsidRPr="007A0552">
        <w:rPr>
          <w:rFonts w:ascii="Arial" w:hAnsi="Arial" w:cs="Arial"/>
          <w:sz w:val="20"/>
          <w:szCs w:val="20"/>
        </w:rPr>
        <w:t>i</w:t>
      </w:r>
      <w:r w:rsidRPr="007A0552">
        <w:rPr>
          <w:rFonts w:ascii="Arial" w:hAnsi="Arial" w:cs="Arial"/>
          <w:sz w:val="20"/>
          <w:szCs w:val="20"/>
        </w:rPr>
        <w:t>a przesyłki).</w:t>
      </w:r>
    </w:p>
    <w:p w14:paraId="3BECCC27" w14:textId="77777777" w:rsidR="00FE6188" w:rsidRPr="007A0552" w:rsidRDefault="00FE6188" w:rsidP="00C47067">
      <w:pPr>
        <w:numPr>
          <w:ilvl w:val="0"/>
          <w:numId w:val="25"/>
        </w:num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Ewentualne spory, mogące powstać przy realizacji niniejszej umowy, strony poddają rozstrzygnięciu sądów powszechnych – wg właściwości miejscowej i rzeczowej dla Zamawiającego.</w:t>
      </w:r>
    </w:p>
    <w:p w14:paraId="0660BCDA" w14:textId="77777777" w:rsidR="00FE6188" w:rsidRPr="007A0552" w:rsidRDefault="00FE6188" w:rsidP="00C47067">
      <w:pPr>
        <w:numPr>
          <w:ilvl w:val="0"/>
          <w:numId w:val="25"/>
        </w:num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Umowę sporządzono w dwóch jednobrzmiących egzemplarzach, na prawach oryginału każdy, po jednym egzemplarzu dla każdej ze Stron.</w:t>
      </w:r>
    </w:p>
    <w:p w14:paraId="4839B204" w14:textId="77777777" w:rsidR="00D9719F" w:rsidRPr="007A0552" w:rsidRDefault="00D9719F" w:rsidP="00C47067">
      <w:pPr>
        <w:numPr>
          <w:ilvl w:val="0"/>
          <w:numId w:val="25"/>
        </w:numPr>
        <w:spacing w:after="120" w:line="257" w:lineRule="auto"/>
        <w:ind w:left="357" w:hanging="357"/>
        <w:jc w:val="both"/>
        <w:rPr>
          <w:rFonts w:ascii="Arial" w:hAnsi="Arial" w:cs="Arial"/>
          <w:color w:val="000000"/>
          <w:sz w:val="20"/>
          <w:szCs w:val="20"/>
        </w:rPr>
      </w:pPr>
      <w:r w:rsidRPr="007A0552">
        <w:rPr>
          <w:rFonts w:ascii="Arial" w:hAnsi="Arial" w:cs="Arial"/>
          <w:color w:val="000000"/>
          <w:sz w:val="20"/>
          <w:szCs w:val="20"/>
        </w:rPr>
        <w:t>Integralną częścią umowy są załączniki:</w:t>
      </w:r>
    </w:p>
    <w:p w14:paraId="686F0D7B" w14:textId="77777777" w:rsidR="0045093D" w:rsidRPr="007A0552" w:rsidRDefault="00D9719F" w:rsidP="00C47067">
      <w:pPr>
        <w:numPr>
          <w:ilvl w:val="0"/>
          <w:numId w:val="45"/>
        </w:numPr>
        <w:spacing w:after="120" w:line="257" w:lineRule="auto"/>
        <w:ind w:left="709"/>
        <w:rPr>
          <w:rFonts w:ascii="Arial" w:hAnsi="Arial" w:cs="Arial"/>
          <w:color w:val="000000"/>
          <w:sz w:val="20"/>
          <w:szCs w:val="20"/>
        </w:rPr>
      </w:pPr>
      <w:r w:rsidRPr="007A0552">
        <w:rPr>
          <w:rFonts w:ascii="Arial" w:hAnsi="Arial" w:cs="Arial"/>
          <w:color w:val="000000"/>
          <w:sz w:val="20"/>
          <w:szCs w:val="20"/>
        </w:rPr>
        <w:t xml:space="preserve">Załącznik nr 1 - </w:t>
      </w:r>
      <w:r w:rsidR="0018237A" w:rsidRPr="007A0552">
        <w:rPr>
          <w:rFonts w:ascii="Arial" w:hAnsi="Arial" w:cs="Arial"/>
          <w:sz w:val="20"/>
          <w:szCs w:val="20"/>
        </w:rPr>
        <w:t>Szczegółowy Opis Przedmiotu Zamówienia</w:t>
      </w:r>
    </w:p>
    <w:p w14:paraId="07651336" w14:textId="77777777" w:rsidR="0045093D" w:rsidRPr="007A0552" w:rsidRDefault="0045093D" w:rsidP="00C47067">
      <w:pPr>
        <w:numPr>
          <w:ilvl w:val="0"/>
          <w:numId w:val="45"/>
        </w:numPr>
        <w:spacing w:after="120" w:line="257" w:lineRule="auto"/>
        <w:ind w:left="709"/>
        <w:rPr>
          <w:rFonts w:ascii="Arial" w:hAnsi="Arial" w:cs="Arial"/>
          <w:color w:val="000000"/>
          <w:sz w:val="20"/>
          <w:szCs w:val="20"/>
        </w:rPr>
      </w:pPr>
      <w:r w:rsidRPr="007A0552">
        <w:rPr>
          <w:rFonts w:ascii="Arial" w:hAnsi="Arial" w:cs="Arial"/>
          <w:color w:val="000000"/>
          <w:sz w:val="20"/>
          <w:szCs w:val="20"/>
        </w:rPr>
        <w:t xml:space="preserve">Załącznik nr 2 - </w:t>
      </w:r>
      <w:r w:rsidR="00A511CC" w:rsidRPr="007A0552">
        <w:rPr>
          <w:rFonts w:ascii="Arial" w:hAnsi="Arial" w:cs="Arial"/>
          <w:color w:val="000000"/>
          <w:sz w:val="20"/>
          <w:szCs w:val="20"/>
        </w:rPr>
        <w:t>W</w:t>
      </w:r>
      <w:r w:rsidR="00D9719F" w:rsidRPr="007A0552">
        <w:rPr>
          <w:rFonts w:ascii="Arial" w:hAnsi="Arial" w:cs="Arial"/>
          <w:color w:val="000000"/>
          <w:sz w:val="20"/>
          <w:szCs w:val="20"/>
        </w:rPr>
        <w:t>zór protokołu odbioru częściowego</w:t>
      </w:r>
    </w:p>
    <w:p w14:paraId="4B9EA4D5" w14:textId="77777777" w:rsidR="00D9719F" w:rsidRPr="00C47067" w:rsidRDefault="00D9719F" w:rsidP="00C47067">
      <w:pPr>
        <w:numPr>
          <w:ilvl w:val="0"/>
          <w:numId w:val="45"/>
        </w:numPr>
        <w:spacing w:after="120" w:line="257" w:lineRule="auto"/>
        <w:ind w:left="709"/>
        <w:rPr>
          <w:rFonts w:ascii="Arial" w:hAnsi="Arial" w:cs="Arial"/>
          <w:color w:val="000000"/>
          <w:sz w:val="20"/>
          <w:szCs w:val="20"/>
        </w:rPr>
      </w:pPr>
      <w:r w:rsidRPr="00C47067">
        <w:rPr>
          <w:rFonts w:ascii="Arial" w:hAnsi="Arial" w:cs="Arial"/>
          <w:color w:val="000000"/>
          <w:sz w:val="20"/>
          <w:szCs w:val="20"/>
        </w:rPr>
        <w:t xml:space="preserve">Załącznik nr </w:t>
      </w:r>
      <w:r w:rsidR="0045093D" w:rsidRPr="00C47067">
        <w:rPr>
          <w:rFonts w:ascii="Arial" w:hAnsi="Arial" w:cs="Arial"/>
          <w:color w:val="000000"/>
          <w:sz w:val="20"/>
          <w:szCs w:val="20"/>
        </w:rPr>
        <w:t xml:space="preserve">3 </w:t>
      </w:r>
      <w:r w:rsidRPr="00C47067">
        <w:rPr>
          <w:rFonts w:ascii="Arial" w:hAnsi="Arial" w:cs="Arial"/>
          <w:color w:val="000000"/>
          <w:sz w:val="20"/>
          <w:szCs w:val="20"/>
        </w:rPr>
        <w:t xml:space="preserve">– </w:t>
      </w:r>
      <w:r w:rsidR="00A511CC" w:rsidRPr="00C47067">
        <w:rPr>
          <w:rFonts w:ascii="Arial" w:hAnsi="Arial" w:cs="Arial"/>
          <w:color w:val="000000"/>
          <w:sz w:val="20"/>
          <w:szCs w:val="20"/>
        </w:rPr>
        <w:t>W</w:t>
      </w:r>
      <w:r w:rsidRPr="00C47067">
        <w:rPr>
          <w:rFonts w:ascii="Arial" w:hAnsi="Arial" w:cs="Arial"/>
          <w:color w:val="000000"/>
          <w:sz w:val="20"/>
          <w:szCs w:val="20"/>
        </w:rPr>
        <w:t>zór protokołu odbioru końcowego</w:t>
      </w:r>
    </w:p>
    <w:p w14:paraId="20264B49" w14:textId="77777777" w:rsidR="00A9415B" w:rsidRPr="00C47067" w:rsidRDefault="00A9415B" w:rsidP="00C47067">
      <w:pPr>
        <w:numPr>
          <w:ilvl w:val="0"/>
          <w:numId w:val="45"/>
        </w:numPr>
        <w:spacing w:after="120" w:line="257" w:lineRule="auto"/>
        <w:ind w:left="709"/>
        <w:rPr>
          <w:rFonts w:ascii="Arial" w:hAnsi="Arial" w:cs="Arial"/>
          <w:color w:val="000000"/>
          <w:sz w:val="20"/>
          <w:szCs w:val="20"/>
        </w:rPr>
      </w:pPr>
      <w:r w:rsidRPr="00C47067">
        <w:rPr>
          <w:rFonts w:ascii="Arial" w:hAnsi="Arial" w:cs="Arial"/>
          <w:color w:val="000000"/>
          <w:sz w:val="20"/>
          <w:szCs w:val="20"/>
        </w:rPr>
        <w:t>Załącznik nr 4 – Studium wykonalności</w:t>
      </w:r>
    </w:p>
    <w:p w14:paraId="7822E311" w14:textId="77777777" w:rsidR="00D9719F" w:rsidRPr="00C47067" w:rsidRDefault="00D9719F" w:rsidP="00C47067">
      <w:pPr>
        <w:numPr>
          <w:ilvl w:val="0"/>
          <w:numId w:val="45"/>
        </w:numPr>
        <w:spacing w:after="120" w:line="257" w:lineRule="auto"/>
        <w:ind w:left="709"/>
        <w:rPr>
          <w:rFonts w:ascii="Arial" w:hAnsi="Arial" w:cs="Arial"/>
          <w:sz w:val="20"/>
          <w:szCs w:val="20"/>
        </w:rPr>
      </w:pPr>
      <w:r w:rsidRPr="00C47067">
        <w:rPr>
          <w:rFonts w:ascii="Arial" w:hAnsi="Arial" w:cs="Arial"/>
          <w:sz w:val="20"/>
          <w:szCs w:val="20"/>
        </w:rPr>
        <w:t xml:space="preserve">Załącznik nr </w:t>
      </w:r>
      <w:r w:rsidR="00A9415B" w:rsidRPr="00C47067">
        <w:rPr>
          <w:rFonts w:ascii="Arial" w:hAnsi="Arial" w:cs="Arial"/>
          <w:sz w:val="20"/>
          <w:szCs w:val="20"/>
        </w:rPr>
        <w:t>5</w:t>
      </w:r>
      <w:r w:rsidR="0045093D" w:rsidRPr="00C47067">
        <w:rPr>
          <w:rFonts w:ascii="Arial" w:hAnsi="Arial" w:cs="Arial"/>
          <w:sz w:val="20"/>
          <w:szCs w:val="20"/>
        </w:rPr>
        <w:t xml:space="preserve"> </w:t>
      </w:r>
      <w:r w:rsidR="0023518A" w:rsidRPr="00C47067">
        <w:rPr>
          <w:rFonts w:ascii="Arial" w:hAnsi="Arial" w:cs="Arial"/>
          <w:sz w:val="20"/>
          <w:szCs w:val="20"/>
        </w:rPr>
        <w:t>– Wykaz podwykonawców (</w:t>
      </w:r>
      <w:r w:rsidRPr="00C47067">
        <w:rPr>
          <w:rFonts w:ascii="Arial" w:hAnsi="Arial" w:cs="Arial"/>
          <w:sz w:val="20"/>
          <w:szCs w:val="20"/>
        </w:rPr>
        <w:t xml:space="preserve">o ile dotyczy) </w:t>
      </w:r>
    </w:p>
    <w:p w14:paraId="6D6E022D" w14:textId="77777777" w:rsidR="00D9719F" w:rsidRPr="007A0552" w:rsidRDefault="00D9719F" w:rsidP="005A6EB3">
      <w:pPr>
        <w:spacing w:after="120" w:line="257" w:lineRule="auto"/>
        <w:jc w:val="both"/>
        <w:rPr>
          <w:rFonts w:ascii="Arial" w:hAnsi="Arial" w:cs="Arial"/>
          <w:color w:val="000000"/>
          <w:sz w:val="20"/>
          <w:szCs w:val="20"/>
        </w:rPr>
      </w:pPr>
    </w:p>
    <w:p w14:paraId="3056740E" w14:textId="77777777" w:rsidR="00D9719F" w:rsidRPr="007A0552" w:rsidRDefault="00D9719F" w:rsidP="00253283">
      <w:pPr>
        <w:spacing w:after="120" w:line="257" w:lineRule="auto"/>
        <w:ind w:left="284" w:right="56"/>
        <w:jc w:val="both"/>
        <w:rPr>
          <w:rFonts w:ascii="Arial" w:hAnsi="Arial" w:cs="Arial"/>
          <w:color w:val="000000"/>
          <w:sz w:val="20"/>
          <w:szCs w:val="20"/>
        </w:rPr>
      </w:pPr>
      <w:r w:rsidRPr="007A0552">
        <w:rPr>
          <w:rFonts w:ascii="Arial" w:hAnsi="Arial" w:cs="Arial"/>
          <w:color w:val="000000"/>
          <w:sz w:val="20"/>
          <w:szCs w:val="20"/>
        </w:rPr>
        <w:tab/>
      </w:r>
      <w:r w:rsidRPr="007A0552">
        <w:rPr>
          <w:rFonts w:ascii="Arial" w:hAnsi="Arial" w:cs="Arial"/>
          <w:color w:val="000000"/>
          <w:sz w:val="20"/>
          <w:szCs w:val="20"/>
        </w:rPr>
        <w:tab/>
      </w:r>
      <w:r w:rsidRPr="007A0552">
        <w:rPr>
          <w:rFonts w:ascii="Arial" w:hAnsi="Arial" w:cs="Arial"/>
          <w:color w:val="000000"/>
          <w:sz w:val="20"/>
          <w:szCs w:val="20"/>
        </w:rPr>
        <w:tab/>
      </w:r>
    </w:p>
    <w:p w14:paraId="7FAF12BA" w14:textId="77777777" w:rsidR="00D9719F" w:rsidRPr="007A0552" w:rsidRDefault="00D9719F" w:rsidP="00253283">
      <w:pPr>
        <w:pStyle w:val="Nagwek1"/>
        <w:spacing w:before="0" w:after="120" w:line="257" w:lineRule="auto"/>
        <w:ind w:left="284"/>
        <w:jc w:val="both"/>
        <w:rPr>
          <w:b w:val="0"/>
          <w:color w:val="000000"/>
          <w:sz w:val="20"/>
          <w:szCs w:val="20"/>
          <w:lang w:val="de-DE"/>
        </w:rPr>
      </w:pPr>
      <w:r w:rsidRPr="007A0552">
        <w:rPr>
          <w:b w:val="0"/>
          <w:color w:val="000000"/>
          <w:sz w:val="20"/>
          <w:szCs w:val="20"/>
        </w:rPr>
        <w:lastRenderedPageBreak/>
        <w:t xml:space="preserve">         </w:t>
      </w:r>
      <w:r w:rsidRPr="007A0552">
        <w:rPr>
          <w:b w:val="0"/>
          <w:color w:val="000000"/>
          <w:sz w:val="20"/>
          <w:szCs w:val="20"/>
        </w:rPr>
        <w:tab/>
      </w:r>
      <w:r w:rsidRPr="007A0552">
        <w:rPr>
          <w:b w:val="0"/>
          <w:color w:val="000000"/>
          <w:sz w:val="20"/>
          <w:szCs w:val="20"/>
        </w:rPr>
        <w:tab/>
      </w:r>
      <w:r w:rsidRPr="007A0552">
        <w:rPr>
          <w:b w:val="0"/>
          <w:color w:val="000000"/>
          <w:sz w:val="20"/>
          <w:szCs w:val="20"/>
        </w:rPr>
        <w:tab/>
      </w:r>
      <w:r w:rsidRPr="007A0552">
        <w:rPr>
          <w:b w:val="0"/>
          <w:color w:val="000000"/>
          <w:sz w:val="20"/>
          <w:szCs w:val="20"/>
        </w:rPr>
        <w:tab/>
      </w:r>
      <w:r w:rsidRPr="007A0552">
        <w:rPr>
          <w:b w:val="0"/>
          <w:color w:val="000000"/>
          <w:sz w:val="20"/>
          <w:szCs w:val="20"/>
        </w:rPr>
        <w:tab/>
      </w:r>
      <w:r w:rsidRPr="007A0552">
        <w:rPr>
          <w:b w:val="0"/>
          <w:color w:val="000000"/>
          <w:sz w:val="20"/>
          <w:szCs w:val="20"/>
        </w:rPr>
        <w:tab/>
      </w:r>
      <w:r w:rsidRPr="007A0552">
        <w:rPr>
          <w:b w:val="0"/>
          <w:color w:val="000000"/>
          <w:sz w:val="20"/>
          <w:szCs w:val="20"/>
        </w:rPr>
        <w:tab/>
      </w:r>
      <w:r w:rsidRPr="007A0552">
        <w:rPr>
          <w:b w:val="0"/>
          <w:color w:val="000000"/>
          <w:sz w:val="20"/>
          <w:szCs w:val="20"/>
        </w:rPr>
        <w:tab/>
      </w:r>
      <w:r w:rsidRPr="007A0552">
        <w:rPr>
          <w:b w:val="0"/>
          <w:color w:val="000000"/>
          <w:sz w:val="20"/>
          <w:szCs w:val="20"/>
        </w:rPr>
        <w:tab/>
        <w:t xml:space="preserve">      </w:t>
      </w:r>
    </w:p>
    <w:p w14:paraId="7A6E5B02" w14:textId="77777777" w:rsidR="00536B7E" w:rsidRPr="007A0552" w:rsidRDefault="00536B7E" w:rsidP="00253283">
      <w:pPr>
        <w:pStyle w:val="Akapitzlist"/>
        <w:spacing w:after="120" w:line="257" w:lineRule="auto"/>
        <w:ind w:left="0"/>
        <w:contextualSpacing w:val="0"/>
        <w:jc w:val="both"/>
        <w:rPr>
          <w:rFonts w:ascii="Arial" w:hAnsi="Arial" w:cs="Arial"/>
          <w:bCs/>
          <w:color w:val="000000"/>
          <w:sz w:val="20"/>
          <w:szCs w:val="20"/>
        </w:rPr>
      </w:pPr>
      <w:r>
        <w:rPr>
          <w:rFonts w:ascii="Arial" w:hAnsi="Arial" w:cs="Arial"/>
          <w:bCs/>
          <w:color w:val="000000"/>
          <w:sz w:val="20"/>
          <w:szCs w:val="20"/>
        </w:rPr>
        <w:br/>
      </w:r>
    </w:p>
    <w:tbl>
      <w:tblPr>
        <w:tblW w:w="0" w:type="auto"/>
        <w:tblLook w:val="04A0" w:firstRow="1" w:lastRow="0" w:firstColumn="1" w:lastColumn="0" w:noHBand="0" w:noVBand="1"/>
      </w:tblPr>
      <w:tblGrid>
        <w:gridCol w:w="4915"/>
        <w:gridCol w:w="4922"/>
      </w:tblGrid>
      <w:tr w:rsidR="00536B7E" w:rsidRPr="00C52479" w14:paraId="45FFF840" w14:textId="77777777" w:rsidTr="00C52479">
        <w:tc>
          <w:tcPr>
            <w:tcW w:w="4988" w:type="dxa"/>
          </w:tcPr>
          <w:p w14:paraId="76A65C3A" w14:textId="77777777" w:rsidR="00536B7E" w:rsidRPr="00C52479" w:rsidRDefault="00536B7E"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color w:val="000000"/>
                <w:sz w:val="20"/>
                <w:szCs w:val="20"/>
              </w:rPr>
              <w:t>…………………………..…………</w:t>
            </w:r>
          </w:p>
        </w:tc>
        <w:tc>
          <w:tcPr>
            <w:tcW w:w="4989" w:type="dxa"/>
          </w:tcPr>
          <w:p w14:paraId="672D0AB0" w14:textId="77777777" w:rsidR="00536B7E" w:rsidRPr="00C52479" w:rsidRDefault="00536B7E"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color w:val="000000"/>
                <w:sz w:val="20"/>
                <w:szCs w:val="20"/>
              </w:rPr>
              <w:t>……………………………………….</w:t>
            </w:r>
          </w:p>
        </w:tc>
      </w:tr>
      <w:tr w:rsidR="00536B7E" w:rsidRPr="00C52479" w14:paraId="762C0B89" w14:textId="77777777" w:rsidTr="00C52479">
        <w:trPr>
          <w:trHeight w:val="596"/>
        </w:trPr>
        <w:tc>
          <w:tcPr>
            <w:tcW w:w="4988" w:type="dxa"/>
            <w:vAlign w:val="bottom"/>
          </w:tcPr>
          <w:p w14:paraId="07E381D3" w14:textId="77777777" w:rsidR="00536B7E" w:rsidRPr="00C52479" w:rsidRDefault="00536B7E"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b/>
                <w:color w:val="000000"/>
                <w:sz w:val="20"/>
                <w:szCs w:val="20"/>
              </w:rPr>
              <w:t>Projektant</w:t>
            </w:r>
          </w:p>
        </w:tc>
        <w:tc>
          <w:tcPr>
            <w:tcW w:w="4989" w:type="dxa"/>
            <w:vAlign w:val="bottom"/>
          </w:tcPr>
          <w:p w14:paraId="3DF83593" w14:textId="77777777" w:rsidR="00536B7E" w:rsidRPr="00C52479" w:rsidRDefault="00536B7E"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b/>
                <w:color w:val="000000"/>
                <w:sz w:val="20"/>
                <w:szCs w:val="20"/>
              </w:rPr>
              <w:t>Zamawiający</w:t>
            </w:r>
          </w:p>
        </w:tc>
      </w:tr>
    </w:tbl>
    <w:p w14:paraId="12C37D62" w14:textId="77777777" w:rsidR="00915265" w:rsidRPr="007A0552" w:rsidRDefault="00915265" w:rsidP="00253283">
      <w:pPr>
        <w:pStyle w:val="Akapitzlist"/>
        <w:spacing w:after="120" w:line="257" w:lineRule="auto"/>
        <w:ind w:left="0"/>
        <w:contextualSpacing w:val="0"/>
        <w:jc w:val="both"/>
        <w:rPr>
          <w:rFonts w:ascii="Arial" w:hAnsi="Arial" w:cs="Arial"/>
          <w:bCs/>
          <w:color w:val="000000"/>
          <w:sz w:val="20"/>
          <w:szCs w:val="20"/>
        </w:rPr>
        <w:sectPr w:rsidR="00915265" w:rsidRPr="007A0552" w:rsidSect="00ED5C9A">
          <w:headerReference w:type="default" r:id="rId10"/>
          <w:footerReference w:type="even" r:id="rId11"/>
          <w:footerReference w:type="default" r:id="rId12"/>
          <w:pgSz w:w="11906" w:h="16838" w:code="9"/>
          <w:pgMar w:top="539" w:right="1133" w:bottom="719" w:left="936" w:header="360" w:footer="397" w:gutter="0"/>
          <w:pgNumType w:start="1"/>
          <w:cols w:space="708"/>
          <w:docGrid w:linePitch="360"/>
        </w:sectPr>
      </w:pPr>
    </w:p>
    <w:p w14:paraId="70ADE0C1" w14:textId="47D3950E" w:rsidR="00BD7B31" w:rsidRPr="007A0552" w:rsidRDefault="006540B6" w:rsidP="00BD7B31">
      <w:pPr>
        <w:tabs>
          <w:tab w:val="left" w:pos="6804"/>
        </w:tabs>
        <w:suppressAutoHyphens/>
        <w:spacing w:line="360" w:lineRule="auto"/>
        <w:jc w:val="both"/>
        <w:rPr>
          <w:rFonts w:ascii="Arial" w:hAnsi="Arial" w:cs="Arial"/>
          <w:color w:val="FF0000"/>
        </w:rPr>
      </w:pPr>
      <w:r w:rsidRPr="00C47067">
        <w:rPr>
          <w:rFonts w:ascii="Arial" w:hAnsi="Arial" w:cs="Arial"/>
          <w:noProof/>
        </w:rPr>
        <w:lastRenderedPageBreak/>
        <w:drawing>
          <wp:inline distT="0" distB="0" distL="0" distR="0" wp14:anchorId="5823AA84" wp14:editId="6FD7E0AF">
            <wp:extent cx="5756910" cy="7397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p w14:paraId="5994493E" w14:textId="77777777" w:rsidR="00BD7B31" w:rsidRPr="00C47067" w:rsidRDefault="00BD7B31" w:rsidP="00BD7B31">
      <w:pPr>
        <w:pStyle w:val="Tytu"/>
        <w:suppressAutoHyphens/>
        <w:spacing w:before="60" w:after="120"/>
        <w:rPr>
          <w:rFonts w:ascii="Arial" w:hAnsi="Arial" w:cs="Arial"/>
          <w:sz w:val="22"/>
          <w:szCs w:val="22"/>
        </w:rPr>
      </w:pPr>
      <w:r w:rsidRPr="00C47067">
        <w:rPr>
          <w:rFonts w:ascii="Arial" w:hAnsi="Arial" w:cs="Arial"/>
          <w:sz w:val="22"/>
          <w:szCs w:val="22"/>
        </w:rPr>
        <w:t xml:space="preserve">Przedsięwzięcie pn. „Budowa farmy fotowoltaicznej o mocy do 35 MW wraz z magazynami energii w celu dywersyfikacji energetycznej Grupy Kapitałowej Węglokoks </w:t>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FILLIN "tytul"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t>”</w:t>
      </w:r>
    </w:p>
    <w:p w14:paraId="28CAB68D" w14:textId="77777777" w:rsidR="00BD7B31" w:rsidRPr="00C47067" w:rsidRDefault="00BD7B31" w:rsidP="00BD7B31">
      <w:pPr>
        <w:pStyle w:val="Tytu"/>
        <w:suppressAutoHyphens/>
        <w:spacing w:before="60" w:after="120"/>
        <w:rPr>
          <w:rFonts w:ascii="Arial" w:hAnsi="Arial" w:cs="Arial"/>
          <w:sz w:val="22"/>
          <w:szCs w:val="22"/>
        </w:rPr>
      </w:pPr>
      <w:r w:rsidRPr="00C47067">
        <w:rPr>
          <w:rFonts w:ascii="Arial" w:hAnsi="Arial" w:cs="Arial"/>
          <w:sz w:val="22"/>
          <w:szCs w:val="22"/>
        </w:rPr>
        <w:t>w ramach Inwestycji: B1.2.1 „Efektywność energetyczna i OZE w przedsiębiorstwach – inwestycje o największym potencjale redukcji gazów cieplarnianych”</w:t>
      </w:r>
    </w:p>
    <w:p w14:paraId="03CA0FB3" w14:textId="77777777" w:rsidR="00BD7B31" w:rsidRPr="00C47067" w:rsidRDefault="00BD7B31" w:rsidP="00BD7B31">
      <w:pPr>
        <w:pStyle w:val="Tytu"/>
        <w:suppressAutoHyphens/>
        <w:spacing w:before="60" w:after="120"/>
        <w:rPr>
          <w:rFonts w:ascii="Arial" w:hAnsi="Arial" w:cs="Arial"/>
          <w:sz w:val="22"/>
          <w:szCs w:val="22"/>
        </w:rPr>
      </w:pPr>
      <w:r w:rsidRPr="00C47067">
        <w:rPr>
          <w:rFonts w:ascii="Arial" w:hAnsi="Arial" w:cs="Arial"/>
          <w:sz w:val="22"/>
          <w:szCs w:val="22"/>
        </w:rPr>
        <w:t>Krajowego Planu Odbudowy i Zwiększania Odporności</w:t>
      </w:r>
    </w:p>
    <w:p w14:paraId="79C8FCA6" w14:textId="77777777" w:rsidR="00E96850" w:rsidRPr="007A0552" w:rsidRDefault="00E96850" w:rsidP="00253283">
      <w:pPr>
        <w:pStyle w:val="Teksttreci0"/>
        <w:shd w:val="clear" w:color="auto" w:fill="auto"/>
        <w:spacing w:before="0" w:after="120" w:line="257" w:lineRule="auto"/>
        <w:ind w:left="80"/>
        <w:rPr>
          <w:sz w:val="20"/>
          <w:szCs w:val="20"/>
        </w:rPr>
      </w:pPr>
    </w:p>
    <w:p w14:paraId="2E91561B" w14:textId="77777777" w:rsidR="008D7AFF" w:rsidRPr="007A0552" w:rsidRDefault="006839B3" w:rsidP="00253283">
      <w:pPr>
        <w:widowControl w:val="0"/>
        <w:tabs>
          <w:tab w:val="left" w:pos="4225"/>
        </w:tabs>
        <w:spacing w:after="120" w:line="257" w:lineRule="auto"/>
        <w:ind w:left="284"/>
        <w:jc w:val="right"/>
        <w:rPr>
          <w:rFonts w:ascii="Arial" w:hAnsi="Arial" w:cs="Arial"/>
          <w:b/>
          <w:color w:val="FF0000"/>
          <w:sz w:val="20"/>
          <w:szCs w:val="20"/>
        </w:rPr>
      </w:pPr>
      <w:r w:rsidRPr="007A0552">
        <w:rPr>
          <w:rFonts w:ascii="Arial" w:hAnsi="Arial" w:cs="Arial"/>
          <w:b/>
          <w:sz w:val="20"/>
          <w:szCs w:val="20"/>
        </w:rPr>
        <w:tab/>
      </w:r>
      <w:r w:rsidRPr="007A0552">
        <w:rPr>
          <w:rFonts w:ascii="Arial" w:hAnsi="Arial" w:cs="Arial"/>
          <w:b/>
          <w:sz w:val="20"/>
          <w:szCs w:val="20"/>
        </w:rPr>
        <w:tab/>
        <w:t>Z</w:t>
      </w:r>
      <w:r w:rsidR="008D7AFF" w:rsidRPr="007A0552">
        <w:rPr>
          <w:rFonts w:ascii="Arial" w:hAnsi="Arial" w:cs="Arial"/>
          <w:b/>
          <w:sz w:val="20"/>
          <w:szCs w:val="20"/>
        </w:rPr>
        <w:t xml:space="preserve">ałącznik nr </w:t>
      </w:r>
      <w:r w:rsidR="003910B7" w:rsidRPr="007A0552">
        <w:rPr>
          <w:rFonts w:ascii="Arial" w:hAnsi="Arial" w:cs="Arial"/>
          <w:b/>
          <w:sz w:val="20"/>
          <w:szCs w:val="20"/>
        </w:rPr>
        <w:t>2</w:t>
      </w:r>
    </w:p>
    <w:p w14:paraId="18A10F92" w14:textId="77777777" w:rsidR="008D7AFF" w:rsidRPr="007A0552" w:rsidRDefault="008D7AFF" w:rsidP="00253283">
      <w:pPr>
        <w:widowControl w:val="0"/>
        <w:spacing w:after="120" w:line="257" w:lineRule="auto"/>
        <w:jc w:val="right"/>
        <w:rPr>
          <w:rFonts w:ascii="Arial" w:hAnsi="Arial" w:cs="Arial"/>
          <w:sz w:val="20"/>
          <w:szCs w:val="20"/>
        </w:rPr>
      </w:pPr>
      <w:r w:rsidRPr="007A0552">
        <w:rPr>
          <w:rFonts w:ascii="Arial" w:hAnsi="Arial" w:cs="Arial"/>
          <w:sz w:val="20"/>
          <w:szCs w:val="20"/>
        </w:rPr>
        <w:t xml:space="preserve">do umowy nr </w:t>
      </w:r>
      <w:r w:rsidR="005F2025" w:rsidRPr="007A0552">
        <w:rPr>
          <w:rFonts w:ascii="Arial" w:hAnsi="Arial" w:cs="Arial"/>
          <w:sz w:val="20"/>
          <w:szCs w:val="20"/>
        </w:rPr>
        <w:t>…………</w:t>
      </w:r>
      <w:r w:rsidR="006839B3" w:rsidRPr="007A0552">
        <w:rPr>
          <w:rFonts w:ascii="Arial" w:hAnsi="Arial" w:cs="Arial"/>
          <w:sz w:val="20"/>
          <w:szCs w:val="20"/>
        </w:rPr>
        <w:t>…………….</w:t>
      </w:r>
      <w:r w:rsidR="005F2025" w:rsidRPr="007A0552">
        <w:rPr>
          <w:rFonts w:ascii="Arial" w:hAnsi="Arial" w:cs="Arial"/>
          <w:sz w:val="20"/>
          <w:szCs w:val="20"/>
        </w:rPr>
        <w:t>……………</w:t>
      </w:r>
      <w:r w:rsidR="007F1734" w:rsidRPr="007A0552">
        <w:rPr>
          <w:rFonts w:ascii="Arial" w:hAnsi="Arial" w:cs="Arial"/>
          <w:sz w:val="20"/>
          <w:szCs w:val="20"/>
        </w:rPr>
        <w:t>.</w:t>
      </w:r>
    </w:p>
    <w:p w14:paraId="75DF0BA2" w14:textId="77777777" w:rsidR="008D7AFF" w:rsidRPr="007A0552" w:rsidRDefault="008D7AFF" w:rsidP="00253283">
      <w:pPr>
        <w:widowControl w:val="0"/>
        <w:spacing w:after="120" w:line="257" w:lineRule="auto"/>
        <w:jc w:val="right"/>
        <w:rPr>
          <w:rFonts w:ascii="Arial" w:hAnsi="Arial" w:cs="Arial"/>
          <w:sz w:val="20"/>
          <w:szCs w:val="20"/>
        </w:rPr>
      </w:pPr>
      <w:r w:rsidRPr="007A0552">
        <w:rPr>
          <w:rFonts w:ascii="Arial" w:hAnsi="Arial" w:cs="Arial"/>
          <w:sz w:val="20"/>
          <w:szCs w:val="20"/>
        </w:rPr>
        <w:t xml:space="preserve">z dnia </w:t>
      </w:r>
      <w:r w:rsidR="005F2025" w:rsidRPr="007A0552">
        <w:rPr>
          <w:rFonts w:ascii="Arial" w:hAnsi="Arial" w:cs="Arial"/>
          <w:sz w:val="20"/>
          <w:szCs w:val="20"/>
        </w:rPr>
        <w:t>………………</w:t>
      </w:r>
      <w:r w:rsidR="007F1734" w:rsidRPr="007A0552">
        <w:rPr>
          <w:rFonts w:ascii="Arial" w:hAnsi="Arial" w:cs="Arial"/>
          <w:sz w:val="20"/>
          <w:szCs w:val="20"/>
        </w:rPr>
        <w:t>………………</w:t>
      </w:r>
      <w:r w:rsidR="005F2025" w:rsidRPr="007A0552">
        <w:rPr>
          <w:rFonts w:ascii="Arial" w:hAnsi="Arial" w:cs="Arial"/>
          <w:sz w:val="20"/>
          <w:szCs w:val="20"/>
        </w:rPr>
        <w:t>.</w:t>
      </w:r>
    </w:p>
    <w:p w14:paraId="08CE3D84" w14:textId="77777777" w:rsidR="008D7AFF" w:rsidRPr="007A0552" w:rsidRDefault="008D7AFF" w:rsidP="00253283">
      <w:pPr>
        <w:widowControl w:val="0"/>
        <w:spacing w:after="120" w:line="257" w:lineRule="auto"/>
        <w:jc w:val="right"/>
        <w:rPr>
          <w:rFonts w:ascii="Arial" w:hAnsi="Arial" w:cs="Arial"/>
          <w:sz w:val="20"/>
          <w:szCs w:val="20"/>
        </w:rPr>
      </w:pPr>
    </w:p>
    <w:p w14:paraId="6B1AA793" w14:textId="77777777" w:rsidR="008D7AFF" w:rsidRPr="007A0552" w:rsidRDefault="00E015B0" w:rsidP="00253283">
      <w:pPr>
        <w:widowControl w:val="0"/>
        <w:spacing w:after="120" w:line="257" w:lineRule="auto"/>
        <w:jc w:val="right"/>
        <w:rPr>
          <w:rFonts w:ascii="Arial" w:hAnsi="Arial" w:cs="Arial"/>
          <w:sz w:val="20"/>
          <w:szCs w:val="20"/>
        </w:rPr>
      </w:pPr>
      <w:r w:rsidRPr="007A0552">
        <w:rPr>
          <w:rFonts w:ascii="Arial" w:hAnsi="Arial" w:cs="Arial"/>
          <w:sz w:val="20"/>
          <w:szCs w:val="20"/>
        </w:rPr>
        <w:t>Katowice</w:t>
      </w:r>
      <w:r w:rsidR="008D7AFF" w:rsidRPr="007A0552">
        <w:rPr>
          <w:rFonts w:ascii="Arial" w:hAnsi="Arial" w:cs="Arial"/>
          <w:sz w:val="20"/>
          <w:szCs w:val="20"/>
        </w:rPr>
        <w:t>, dn...........................................</w:t>
      </w:r>
    </w:p>
    <w:p w14:paraId="789B9C33" w14:textId="77777777" w:rsidR="008D7AFF" w:rsidRPr="007A0552" w:rsidRDefault="008D7AFF" w:rsidP="00253283">
      <w:pPr>
        <w:widowControl w:val="0"/>
        <w:spacing w:after="120" w:line="257" w:lineRule="auto"/>
        <w:rPr>
          <w:rFonts w:ascii="Arial" w:hAnsi="Arial" w:cs="Arial"/>
          <w:sz w:val="20"/>
          <w:szCs w:val="20"/>
        </w:rPr>
      </w:pPr>
    </w:p>
    <w:p w14:paraId="04C43CA7" w14:textId="77777777" w:rsidR="008D7AFF" w:rsidRPr="007A0552" w:rsidRDefault="008D7AFF" w:rsidP="00253283">
      <w:pPr>
        <w:widowControl w:val="0"/>
        <w:spacing w:after="120" w:line="257" w:lineRule="auto"/>
        <w:jc w:val="center"/>
        <w:rPr>
          <w:rFonts w:ascii="Arial" w:hAnsi="Arial" w:cs="Arial"/>
          <w:sz w:val="20"/>
          <w:szCs w:val="20"/>
        </w:rPr>
      </w:pPr>
    </w:p>
    <w:p w14:paraId="77578A56" w14:textId="77777777" w:rsidR="00CC385C" w:rsidRPr="007A0552" w:rsidRDefault="008D7AFF" w:rsidP="00253283">
      <w:pPr>
        <w:widowControl w:val="0"/>
        <w:spacing w:after="120" w:line="257" w:lineRule="auto"/>
        <w:jc w:val="center"/>
        <w:rPr>
          <w:rFonts w:ascii="Arial" w:hAnsi="Arial" w:cs="Arial"/>
          <w:sz w:val="20"/>
          <w:szCs w:val="20"/>
        </w:rPr>
      </w:pPr>
      <w:r w:rsidRPr="007A0552">
        <w:rPr>
          <w:rFonts w:ascii="Arial" w:hAnsi="Arial" w:cs="Arial"/>
          <w:sz w:val="20"/>
          <w:szCs w:val="20"/>
        </w:rPr>
        <w:t xml:space="preserve">PROTOKÓŁ </w:t>
      </w:r>
      <w:r w:rsidR="00CC385C" w:rsidRPr="007A0552">
        <w:rPr>
          <w:rFonts w:ascii="Arial" w:hAnsi="Arial" w:cs="Arial"/>
          <w:sz w:val="20"/>
          <w:szCs w:val="20"/>
        </w:rPr>
        <w:t xml:space="preserve">ODBIORU CZĘŚCIOWEGO </w:t>
      </w:r>
    </w:p>
    <w:p w14:paraId="746303DE" w14:textId="77777777" w:rsidR="008D7AFF" w:rsidRPr="007A0552" w:rsidRDefault="00CC385C" w:rsidP="00253283">
      <w:pPr>
        <w:widowControl w:val="0"/>
        <w:spacing w:after="120" w:line="257" w:lineRule="auto"/>
        <w:jc w:val="center"/>
        <w:rPr>
          <w:rFonts w:ascii="Arial" w:hAnsi="Arial" w:cs="Arial"/>
          <w:sz w:val="20"/>
          <w:szCs w:val="20"/>
        </w:rPr>
      </w:pPr>
      <w:r w:rsidRPr="007A0552">
        <w:rPr>
          <w:rFonts w:ascii="Arial" w:hAnsi="Arial" w:cs="Arial"/>
          <w:sz w:val="20"/>
          <w:szCs w:val="20"/>
        </w:rPr>
        <w:t>(</w:t>
      </w:r>
      <w:r w:rsidR="001A02CB" w:rsidRPr="007A0552">
        <w:rPr>
          <w:rFonts w:ascii="Arial" w:hAnsi="Arial" w:cs="Arial"/>
          <w:sz w:val="20"/>
          <w:szCs w:val="20"/>
        </w:rPr>
        <w:t>PRZEKAZANI</w:t>
      </w:r>
      <w:r w:rsidRPr="007A0552">
        <w:rPr>
          <w:rFonts w:ascii="Arial" w:hAnsi="Arial" w:cs="Arial"/>
          <w:sz w:val="20"/>
          <w:szCs w:val="20"/>
        </w:rPr>
        <w:t>E</w:t>
      </w:r>
      <w:r w:rsidR="008D7AFF" w:rsidRPr="007A0552">
        <w:rPr>
          <w:rFonts w:ascii="Arial" w:hAnsi="Arial" w:cs="Arial"/>
          <w:sz w:val="20"/>
          <w:szCs w:val="20"/>
        </w:rPr>
        <w:t xml:space="preserve"> </w:t>
      </w:r>
      <w:r w:rsidR="00821015" w:rsidRPr="007A0552">
        <w:rPr>
          <w:rFonts w:ascii="Arial" w:hAnsi="Arial" w:cs="Arial"/>
          <w:sz w:val="20"/>
          <w:szCs w:val="20"/>
        </w:rPr>
        <w:t xml:space="preserve"> DOKUMENTACJI PROJEKTOWEJ</w:t>
      </w:r>
      <w:r w:rsidRPr="007A0552">
        <w:rPr>
          <w:rFonts w:ascii="Arial" w:hAnsi="Arial" w:cs="Arial"/>
          <w:sz w:val="20"/>
          <w:szCs w:val="20"/>
        </w:rPr>
        <w:t>)</w:t>
      </w:r>
    </w:p>
    <w:p w14:paraId="15985AF4" w14:textId="77777777" w:rsidR="008D7AFF" w:rsidRPr="007A0552" w:rsidRDefault="008D7AFF" w:rsidP="00253283">
      <w:pPr>
        <w:widowControl w:val="0"/>
        <w:spacing w:after="120" w:line="257" w:lineRule="auto"/>
        <w:rPr>
          <w:rFonts w:ascii="Arial" w:hAnsi="Arial" w:cs="Arial"/>
          <w:sz w:val="20"/>
          <w:szCs w:val="20"/>
        </w:rPr>
      </w:pPr>
    </w:p>
    <w:p w14:paraId="10E60D7F" w14:textId="77777777" w:rsidR="008D7AFF" w:rsidRPr="007A0552" w:rsidRDefault="008D7AFF" w:rsidP="00253283">
      <w:pPr>
        <w:widowControl w:val="0"/>
        <w:spacing w:after="120" w:line="257" w:lineRule="auto"/>
        <w:rPr>
          <w:rFonts w:ascii="Arial" w:hAnsi="Arial" w:cs="Arial"/>
          <w:sz w:val="20"/>
          <w:szCs w:val="20"/>
        </w:rPr>
      </w:pPr>
    </w:p>
    <w:p w14:paraId="64A08638" w14:textId="77777777" w:rsidR="008D7AFF" w:rsidRPr="007A0552" w:rsidRDefault="008D7AFF" w:rsidP="00253283">
      <w:pPr>
        <w:widowControl w:val="0"/>
        <w:spacing w:after="120" w:line="257" w:lineRule="auto"/>
        <w:rPr>
          <w:rFonts w:ascii="Arial" w:hAnsi="Arial" w:cs="Arial"/>
          <w:sz w:val="20"/>
          <w:szCs w:val="20"/>
        </w:rPr>
      </w:pPr>
      <w:r w:rsidRPr="007A0552">
        <w:rPr>
          <w:rFonts w:ascii="Arial" w:hAnsi="Arial" w:cs="Arial"/>
          <w:sz w:val="20"/>
          <w:szCs w:val="20"/>
        </w:rPr>
        <w:t>Przedstawiciel Zamawiającego.....................................................................................................</w:t>
      </w:r>
      <w:r w:rsidR="007F1734" w:rsidRPr="007A0552">
        <w:rPr>
          <w:rFonts w:ascii="Arial" w:hAnsi="Arial" w:cs="Arial"/>
          <w:sz w:val="20"/>
          <w:szCs w:val="20"/>
        </w:rPr>
        <w:t>..................................</w:t>
      </w:r>
    </w:p>
    <w:p w14:paraId="7D49FE50" w14:textId="77777777" w:rsidR="008D7AFF" w:rsidRPr="007A0552" w:rsidRDefault="008D7AFF" w:rsidP="00253283">
      <w:pPr>
        <w:widowControl w:val="0"/>
        <w:spacing w:after="120" w:line="257" w:lineRule="auto"/>
        <w:jc w:val="both"/>
        <w:rPr>
          <w:rFonts w:ascii="Arial" w:hAnsi="Arial" w:cs="Arial"/>
          <w:sz w:val="20"/>
          <w:szCs w:val="20"/>
        </w:rPr>
      </w:pPr>
    </w:p>
    <w:p w14:paraId="1AAE3974" w14:textId="77777777" w:rsidR="008D7AFF" w:rsidRPr="007A0552" w:rsidRDefault="008D7AFF" w:rsidP="00253283">
      <w:pPr>
        <w:widowControl w:val="0"/>
        <w:spacing w:after="120" w:line="257" w:lineRule="auto"/>
        <w:jc w:val="both"/>
        <w:rPr>
          <w:rFonts w:ascii="Arial" w:hAnsi="Arial" w:cs="Arial"/>
          <w:sz w:val="20"/>
          <w:szCs w:val="20"/>
        </w:rPr>
      </w:pPr>
      <w:r w:rsidRPr="007A0552">
        <w:rPr>
          <w:rFonts w:ascii="Arial" w:hAnsi="Arial" w:cs="Arial"/>
          <w:sz w:val="20"/>
          <w:szCs w:val="20"/>
        </w:rPr>
        <w:t>Przedstawiciel Projektant</w:t>
      </w:r>
      <w:smartTag w:uri="urn:schemas-microsoft-com:office:smarttags" w:element="PersonName">
        <w:r w:rsidRPr="007A0552">
          <w:rPr>
            <w:rFonts w:ascii="Arial" w:hAnsi="Arial" w:cs="Arial"/>
            <w:sz w:val="20"/>
            <w:szCs w:val="20"/>
          </w:rPr>
          <w:t>a.</w:t>
        </w:r>
      </w:smartTag>
      <w:r w:rsidRPr="007A0552">
        <w:rPr>
          <w:rFonts w:ascii="Arial" w:hAnsi="Arial" w:cs="Arial"/>
          <w:sz w:val="20"/>
          <w:szCs w:val="20"/>
        </w:rPr>
        <w:t>.........................................................................................................</w:t>
      </w:r>
      <w:r w:rsidR="007F1734" w:rsidRPr="007A0552">
        <w:rPr>
          <w:rFonts w:ascii="Arial" w:hAnsi="Arial" w:cs="Arial"/>
          <w:sz w:val="20"/>
          <w:szCs w:val="20"/>
        </w:rPr>
        <w:t>...........................</w:t>
      </w:r>
    </w:p>
    <w:p w14:paraId="28DECA52" w14:textId="77777777" w:rsidR="008D7AFF" w:rsidRPr="007A0552" w:rsidRDefault="008D7AFF" w:rsidP="00253283">
      <w:pPr>
        <w:widowControl w:val="0"/>
        <w:spacing w:after="120" w:line="257" w:lineRule="auto"/>
        <w:jc w:val="both"/>
        <w:rPr>
          <w:rFonts w:ascii="Arial" w:hAnsi="Arial" w:cs="Arial"/>
          <w:sz w:val="20"/>
          <w:szCs w:val="20"/>
        </w:rPr>
      </w:pPr>
    </w:p>
    <w:p w14:paraId="06046197" w14:textId="77777777" w:rsidR="008D7AFF" w:rsidRPr="007A0552" w:rsidRDefault="008D7AFF" w:rsidP="00253283">
      <w:pPr>
        <w:widowControl w:val="0"/>
        <w:spacing w:after="120" w:line="257" w:lineRule="auto"/>
        <w:jc w:val="both"/>
        <w:rPr>
          <w:rFonts w:ascii="Arial" w:hAnsi="Arial" w:cs="Arial"/>
          <w:sz w:val="20"/>
          <w:szCs w:val="20"/>
        </w:rPr>
      </w:pPr>
    </w:p>
    <w:p w14:paraId="7120A15D" w14:textId="77777777" w:rsidR="008D7AFF" w:rsidRPr="007A0552" w:rsidRDefault="008D7AFF" w:rsidP="00253283">
      <w:pPr>
        <w:widowControl w:val="0"/>
        <w:spacing w:after="120" w:line="257" w:lineRule="auto"/>
        <w:ind w:firstLine="709"/>
        <w:jc w:val="both"/>
        <w:rPr>
          <w:rFonts w:ascii="Arial" w:hAnsi="Arial" w:cs="Arial"/>
          <w:sz w:val="20"/>
          <w:szCs w:val="20"/>
        </w:rPr>
      </w:pPr>
      <w:r w:rsidRPr="007A0552">
        <w:rPr>
          <w:rFonts w:ascii="Arial" w:hAnsi="Arial" w:cs="Arial"/>
          <w:sz w:val="20"/>
          <w:szCs w:val="20"/>
        </w:rPr>
        <w:t>Zgodnie z postanowieniami ..................... dnia</w:t>
      </w:r>
      <w:r w:rsidR="00CB6185" w:rsidRPr="007A0552">
        <w:rPr>
          <w:rFonts w:ascii="Arial" w:hAnsi="Arial" w:cs="Arial"/>
          <w:sz w:val="20"/>
          <w:szCs w:val="20"/>
        </w:rPr>
        <w:t xml:space="preserve"> </w:t>
      </w:r>
      <w:r w:rsidRPr="007A0552">
        <w:rPr>
          <w:rFonts w:ascii="Arial" w:hAnsi="Arial" w:cs="Arial"/>
          <w:sz w:val="20"/>
          <w:szCs w:val="20"/>
        </w:rPr>
        <w:t>................ nr ................</w:t>
      </w:r>
      <w:r w:rsidR="00CB6185" w:rsidRPr="007A0552">
        <w:rPr>
          <w:rFonts w:ascii="Arial" w:hAnsi="Arial" w:cs="Arial"/>
          <w:sz w:val="20"/>
          <w:szCs w:val="20"/>
        </w:rPr>
        <w:t xml:space="preserve"> </w:t>
      </w:r>
      <w:r w:rsidRPr="007A0552">
        <w:rPr>
          <w:rFonts w:ascii="Arial" w:hAnsi="Arial" w:cs="Arial"/>
          <w:sz w:val="20"/>
          <w:szCs w:val="20"/>
        </w:rPr>
        <w:t>w dniu ................................</w:t>
      </w:r>
      <w:r w:rsidR="007F1734" w:rsidRPr="007A0552">
        <w:rPr>
          <w:rFonts w:ascii="Arial" w:hAnsi="Arial" w:cs="Arial"/>
          <w:sz w:val="20"/>
          <w:szCs w:val="20"/>
        </w:rPr>
        <w:t>..........</w:t>
      </w:r>
      <w:r w:rsidRPr="007A0552">
        <w:rPr>
          <w:rFonts w:ascii="Arial" w:hAnsi="Arial" w:cs="Arial"/>
          <w:sz w:val="20"/>
          <w:szCs w:val="20"/>
        </w:rPr>
        <w:t>.</w:t>
      </w:r>
    </w:p>
    <w:p w14:paraId="0BDB5FE1" w14:textId="77777777" w:rsidR="00E351AD" w:rsidRPr="007A0552" w:rsidRDefault="007F1734" w:rsidP="00253283">
      <w:pPr>
        <w:pStyle w:val="Tekstpodstawowy"/>
        <w:widowControl w:val="0"/>
        <w:suppressAutoHyphens w:val="0"/>
        <w:spacing w:line="257" w:lineRule="auto"/>
        <w:ind w:right="-64"/>
        <w:jc w:val="both"/>
        <w:rPr>
          <w:rFonts w:ascii="Arial" w:hAnsi="Arial" w:cs="Arial"/>
          <w:sz w:val="20"/>
          <w:szCs w:val="20"/>
        </w:rPr>
      </w:pPr>
      <w:r w:rsidRPr="007A0552">
        <w:rPr>
          <w:rFonts w:ascii="Arial" w:hAnsi="Arial" w:cs="Arial"/>
          <w:sz w:val="20"/>
          <w:szCs w:val="20"/>
        </w:rPr>
        <w:t xml:space="preserve">W </w:t>
      </w:r>
      <w:r w:rsidR="00E015B0" w:rsidRPr="007A0552">
        <w:rPr>
          <w:rFonts w:ascii="Arial" w:hAnsi="Arial" w:cs="Arial"/>
          <w:sz w:val="20"/>
          <w:szCs w:val="20"/>
        </w:rPr>
        <w:t>Katowicach</w:t>
      </w:r>
      <w:r w:rsidR="008D7AFF" w:rsidRPr="007A0552">
        <w:rPr>
          <w:rFonts w:ascii="Arial" w:hAnsi="Arial" w:cs="Arial"/>
          <w:sz w:val="20"/>
          <w:szCs w:val="20"/>
        </w:rPr>
        <w:t xml:space="preserve"> Projektant przekazał Zamawiającemu </w:t>
      </w:r>
      <w:r w:rsidRPr="007A0552">
        <w:rPr>
          <w:rFonts w:ascii="Arial" w:hAnsi="Arial" w:cs="Arial"/>
          <w:sz w:val="20"/>
          <w:szCs w:val="20"/>
        </w:rPr>
        <w:t>…..</w:t>
      </w:r>
      <w:r w:rsidR="008D7AFF" w:rsidRPr="007A0552">
        <w:rPr>
          <w:rFonts w:ascii="Arial" w:hAnsi="Arial" w:cs="Arial"/>
          <w:sz w:val="20"/>
          <w:szCs w:val="20"/>
        </w:rPr>
        <w:t>...</w:t>
      </w:r>
      <w:r w:rsidR="00CB6185" w:rsidRPr="007A0552">
        <w:rPr>
          <w:rFonts w:ascii="Arial" w:hAnsi="Arial" w:cs="Arial"/>
          <w:sz w:val="20"/>
          <w:szCs w:val="20"/>
        </w:rPr>
        <w:t xml:space="preserve"> </w:t>
      </w:r>
      <w:r w:rsidR="008D7AFF" w:rsidRPr="007A0552">
        <w:rPr>
          <w:rFonts w:ascii="Arial" w:hAnsi="Arial" w:cs="Arial"/>
          <w:sz w:val="20"/>
          <w:szCs w:val="20"/>
        </w:rPr>
        <w:t xml:space="preserve">egz. dokumentacji </w:t>
      </w:r>
      <w:r w:rsidR="00136B80" w:rsidRPr="007A0552">
        <w:rPr>
          <w:rFonts w:ascii="Arial" w:hAnsi="Arial" w:cs="Arial"/>
          <w:sz w:val="20"/>
          <w:szCs w:val="20"/>
        </w:rPr>
        <w:t xml:space="preserve">dla </w:t>
      </w:r>
      <w:r w:rsidR="008D7AFF" w:rsidRPr="007A0552">
        <w:rPr>
          <w:rFonts w:ascii="Arial" w:hAnsi="Arial" w:cs="Arial"/>
          <w:sz w:val="20"/>
          <w:szCs w:val="20"/>
        </w:rPr>
        <w:t>zadania</w:t>
      </w:r>
      <w:r w:rsidR="003C7E20" w:rsidRPr="007A0552">
        <w:rPr>
          <w:rFonts w:ascii="Arial" w:hAnsi="Arial" w:cs="Arial"/>
          <w:sz w:val="20"/>
          <w:szCs w:val="20"/>
        </w:rPr>
        <w:t>:</w:t>
      </w:r>
    </w:p>
    <w:p w14:paraId="79F9EE36" w14:textId="77777777" w:rsidR="00136B80" w:rsidRPr="007A0552" w:rsidRDefault="00136B80" w:rsidP="00253283">
      <w:pPr>
        <w:pStyle w:val="Tekstpodstawowy"/>
        <w:spacing w:line="257" w:lineRule="auto"/>
        <w:jc w:val="both"/>
        <w:rPr>
          <w:rFonts w:ascii="Arial" w:hAnsi="Arial" w:cs="Arial"/>
          <w:b/>
          <w:i/>
          <w:iCs/>
          <w:sz w:val="20"/>
          <w:szCs w:val="20"/>
        </w:rPr>
      </w:pPr>
      <w:r w:rsidRPr="007A0552">
        <w:rPr>
          <w:rFonts w:ascii="Arial" w:hAnsi="Arial" w:cs="Arial"/>
          <w:b/>
          <w:i/>
          <w:iCs/>
          <w:sz w:val="20"/>
          <w:szCs w:val="20"/>
        </w:rPr>
        <w:t xml:space="preserve">„Opracowanie kompleksowej dokumentacji projektowej dla realizacji farmy fotowoltaicznej o mocy do 35 </w:t>
      </w:r>
      <w:proofErr w:type="spellStart"/>
      <w:r w:rsidRPr="007A0552">
        <w:rPr>
          <w:rFonts w:ascii="Arial" w:hAnsi="Arial" w:cs="Arial"/>
          <w:b/>
          <w:i/>
          <w:iCs/>
          <w:sz w:val="20"/>
          <w:szCs w:val="20"/>
        </w:rPr>
        <w:t>MWp</w:t>
      </w:r>
      <w:proofErr w:type="spellEnd"/>
      <w:r w:rsidRPr="007A0552">
        <w:rPr>
          <w:rFonts w:ascii="Arial" w:hAnsi="Arial" w:cs="Arial"/>
          <w:b/>
          <w:i/>
          <w:iCs/>
          <w:sz w:val="20"/>
          <w:szCs w:val="20"/>
        </w:rPr>
        <w:t xml:space="preserve"> wraz z magazynami energii w celu dywersyfikacji energetycznej Grupy Kapitałowej Węglokoks”.</w:t>
      </w:r>
      <w:r w:rsidRPr="007A0552" w:rsidDel="00136B80">
        <w:rPr>
          <w:rFonts w:ascii="Arial" w:hAnsi="Arial" w:cs="Arial"/>
          <w:b/>
          <w:i/>
          <w:iCs/>
          <w:sz w:val="20"/>
          <w:szCs w:val="20"/>
        </w:rPr>
        <w:t xml:space="preserve"> </w:t>
      </w:r>
    </w:p>
    <w:p w14:paraId="043485A8" w14:textId="77777777" w:rsidR="008D7AFF" w:rsidRPr="007A0552" w:rsidRDefault="008D7AFF" w:rsidP="00253283">
      <w:pPr>
        <w:widowControl w:val="0"/>
        <w:spacing w:after="120" w:line="257" w:lineRule="auto"/>
        <w:jc w:val="both"/>
        <w:rPr>
          <w:rFonts w:ascii="Arial" w:hAnsi="Arial" w:cs="Arial"/>
          <w:sz w:val="20"/>
          <w:szCs w:val="20"/>
        </w:rPr>
      </w:pPr>
      <w:r w:rsidRPr="007A0552">
        <w:rPr>
          <w:rFonts w:ascii="Arial" w:hAnsi="Arial" w:cs="Arial"/>
          <w:sz w:val="20"/>
          <w:szCs w:val="20"/>
        </w:rPr>
        <w:t>Projektant oświadcza, że dokumentacja projektowa stanowiąca  przedmiot umowy została wykonana zgodnie ze zleceniem Zamawiającego, zasadami współczesnej wiedzy technicznej, oraz obowiązującymi w tym zakresie przepisami i normami.</w:t>
      </w:r>
    </w:p>
    <w:p w14:paraId="6DF83134" w14:textId="77777777" w:rsidR="008D7AFF" w:rsidRPr="007A0552" w:rsidRDefault="008D7AFF" w:rsidP="00253283">
      <w:pPr>
        <w:widowControl w:val="0"/>
        <w:spacing w:after="120" w:line="257" w:lineRule="auto"/>
        <w:jc w:val="both"/>
        <w:rPr>
          <w:rFonts w:ascii="Arial" w:hAnsi="Arial" w:cs="Arial"/>
          <w:sz w:val="20"/>
          <w:szCs w:val="20"/>
        </w:rPr>
      </w:pPr>
    </w:p>
    <w:tbl>
      <w:tblPr>
        <w:tblW w:w="0" w:type="auto"/>
        <w:tblLook w:val="04A0" w:firstRow="1" w:lastRow="0" w:firstColumn="1" w:lastColumn="0" w:noHBand="0" w:noVBand="1"/>
      </w:tblPr>
      <w:tblGrid>
        <w:gridCol w:w="4516"/>
        <w:gridCol w:w="4554"/>
      </w:tblGrid>
      <w:tr w:rsidR="00EA32EC" w:rsidRPr="00C52479" w14:paraId="3BAE4212" w14:textId="77777777" w:rsidTr="00C52479">
        <w:tc>
          <w:tcPr>
            <w:tcW w:w="4988" w:type="dxa"/>
          </w:tcPr>
          <w:p w14:paraId="65849A6A"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color w:val="000000"/>
                <w:sz w:val="20"/>
                <w:szCs w:val="20"/>
              </w:rPr>
              <w:t>…………………………..…………</w:t>
            </w:r>
          </w:p>
        </w:tc>
        <w:tc>
          <w:tcPr>
            <w:tcW w:w="4989" w:type="dxa"/>
          </w:tcPr>
          <w:p w14:paraId="2B24BE88"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color w:val="000000"/>
                <w:sz w:val="20"/>
                <w:szCs w:val="20"/>
              </w:rPr>
              <w:t>……………………………………….</w:t>
            </w:r>
          </w:p>
        </w:tc>
      </w:tr>
      <w:tr w:rsidR="00EA32EC" w:rsidRPr="00C52479" w14:paraId="02C22C11" w14:textId="77777777" w:rsidTr="00C52479">
        <w:trPr>
          <w:trHeight w:val="596"/>
        </w:trPr>
        <w:tc>
          <w:tcPr>
            <w:tcW w:w="4988" w:type="dxa"/>
            <w:vAlign w:val="bottom"/>
          </w:tcPr>
          <w:p w14:paraId="27297E23"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b/>
                <w:color w:val="000000"/>
                <w:sz w:val="20"/>
                <w:szCs w:val="20"/>
              </w:rPr>
              <w:t>Projektant</w:t>
            </w:r>
          </w:p>
        </w:tc>
        <w:tc>
          <w:tcPr>
            <w:tcW w:w="4989" w:type="dxa"/>
            <w:vAlign w:val="bottom"/>
          </w:tcPr>
          <w:p w14:paraId="7DD8D722"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b/>
                <w:color w:val="000000"/>
                <w:sz w:val="20"/>
                <w:szCs w:val="20"/>
              </w:rPr>
              <w:t>Zamawiający</w:t>
            </w:r>
          </w:p>
        </w:tc>
      </w:tr>
    </w:tbl>
    <w:p w14:paraId="6E212D43" w14:textId="4194C8C6" w:rsidR="00BD7B31" w:rsidRPr="007A0552" w:rsidRDefault="00582C94" w:rsidP="00BD7B31">
      <w:pPr>
        <w:tabs>
          <w:tab w:val="left" w:pos="6804"/>
        </w:tabs>
        <w:suppressAutoHyphens/>
        <w:spacing w:line="360" w:lineRule="auto"/>
        <w:jc w:val="both"/>
        <w:rPr>
          <w:rFonts w:ascii="Arial" w:hAnsi="Arial" w:cs="Arial"/>
          <w:color w:val="FF0000"/>
        </w:rPr>
      </w:pPr>
      <w:r w:rsidRPr="007A0552">
        <w:rPr>
          <w:rFonts w:ascii="Arial" w:hAnsi="Arial" w:cs="Arial"/>
          <w:b/>
          <w:sz w:val="20"/>
          <w:szCs w:val="20"/>
        </w:rPr>
        <w:br w:type="page"/>
      </w:r>
      <w:r w:rsidR="006540B6" w:rsidRPr="00C47067">
        <w:rPr>
          <w:rFonts w:ascii="Arial" w:hAnsi="Arial" w:cs="Arial"/>
          <w:noProof/>
        </w:rPr>
        <w:lastRenderedPageBreak/>
        <w:drawing>
          <wp:inline distT="0" distB="0" distL="0" distR="0" wp14:anchorId="6B516E81" wp14:editId="6938C2C4">
            <wp:extent cx="5756910" cy="73977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p w14:paraId="09D2602D" w14:textId="77777777" w:rsidR="00BD7B31" w:rsidRPr="00C47067" w:rsidRDefault="00BD7B31" w:rsidP="00BD7B31">
      <w:pPr>
        <w:pStyle w:val="Tytu"/>
        <w:suppressAutoHyphens/>
        <w:spacing w:before="60" w:after="120"/>
        <w:rPr>
          <w:rFonts w:ascii="Arial" w:hAnsi="Arial" w:cs="Arial"/>
          <w:sz w:val="22"/>
          <w:szCs w:val="22"/>
        </w:rPr>
      </w:pPr>
      <w:r w:rsidRPr="00C47067">
        <w:rPr>
          <w:rFonts w:ascii="Arial" w:hAnsi="Arial" w:cs="Arial"/>
          <w:sz w:val="22"/>
          <w:szCs w:val="22"/>
        </w:rPr>
        <w:t xml:space="preserve">Przedsięwzięcie pn. „Budowa farmy fotowoltaicznej o mocy do 35 MW wraz z magazynami energii w celu dywersyfikacji energetycznej Grupy Kapitałowej Węglokoks </w:t>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FILLIN "tytul"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fldChar w:fldCharType="begin"/>
      </w:r>
      <w:r w:rsidRPr="00C47067">
        <w:rPr>
          <w:rFonts w:ascii="Arial" w:hAnsi="Arial" w:cs="Arial"/>
          <w:sz w:val="22"/>
          <w:szCs w:val="22"/>
        </w:rPr>
        <w:instrText xml:space="preserve"> COMMENTS  \* MERGEFORMAT </w:instrText>
      </w:r>
      <w:r w:rsidRPr="00C47067">
        <w:rPr>
          <w:rFonts w:ascii="Arial" w:hAnsi="Arial" w:cs="Arial"/>
          <w:sz w:val="22"/>
          <w:szCs w:val="22"/>
        </w:rPr>
        <w:fldChar w:fldCharType="end"/>
      </w:r>
      <w:r w:rsidRPr="00C47067">
        <w:rPr>
          <w:rFonts w:ascii="Arial" w:hAnsi="Arial" w:cs="Arial"/>
          <w:sz w:val="22"/>
          <w:szCs w:val="22"/>
        </w:rPr>
        <w:t>”</w:t>
      </w:r>
    </w:p>
    <w:p w14:paraId="66C05A10" w14:textId="77777777" w:rsidR="00BD7B31" w:rsidRPr="00C47067" w:rsidRDefault="00BD7B31" w:rsidP="00BD7B31">
      <w:pPr>
        <w:pStyle w:val="Tytu"/>
        <w:suppressAutoHyphens/>
        <w:spacing w:before="60" w:after="120"/>
        <w:rPr>
          <w:rFonts w:ascii="Arial" w:hAnsi="Arial" w:cs="Arial"/>
          <w:sz w:val="22"/>
          <w:szCs w:val="22"/>
        </w:rPr>
      </w:pPr>
      <w:r w:rsidRPr="00C47067">
        <w:rPr>
          <w:rFonts w:ascii="Arial" w:hAnsi="Arial" w:cs="Arial"/>
          <w:sz w:val="22"/>
          <w:szCs w:val="22"/>
        </w:rPr>
        <w:t>w ramach Inwestycji: B1.2.1 „Efektywność energetyczna i OZE w przedsiębiorstwach – inwestycje o największym potencjale redukcji gazów cieplarnianych”</w:t>
      </w:r>
    </w:p>
    <w:p w14:paraId="7C4C0F18" w14:textId="77777777" w:rsidR="00BD7B31" w:rsidRPr="00C47067" w:rsidRDefault="00BD7B31" w:rsidP="00BD7B31">
      <w:pPr>
        <w:pStyle w:val="Tytu"/>
        <w:suppressAutoHyphens/>
        <w:spacing w:before="60" w:after="120"/>
        <w:rPr>
          <w:rFonts w:ascii="Arial" w:hAnsi="Arial" w:cs="Arial"/>
          <w:sz w:val="22"/>
          <w:szCs w:val="22"/>
        </w:rPr>
      </w:pPr>
      <w:r w:rsidRPr="00C47067">
        <w:rPr>
          <w:rFonts w:ascii="Arial" w:hAnsi="Arial" w:cs="Arial"/>
          <w:sz w:val="22"/>
          <w:szCs w:val="22"/>
        </w:rPr>
        <w:t>Krajowego Planu Odbudowy i Zwiększania Odporności</w:t>
      </w:r>
    </w:p>
    <w:p w14:paraId="0CEC1285" w14:textId="77777777" w:rsidR="00A512D2" w:rsidRPr="007A0552" w:rsidRDefault="00A512D2" w:rsidP="00253283">
      <w:pPr>
        <w:widowControl w:val="0"/>
        <w:spacing w:after="120" w:line="257" w:lineRule="auto"/>
        <w:jc w:val="both"/>
        <w:rPr>
          <w:rFonts w:ascii="Arial" w:hAnsi="Arial" w:cs="Arial"/>
          <w:sz w:val="20"/>
          <w:szCs w:val="20"/>
        </w:rPr>
      </w:pPr>
    </w:p>
    <w:p w14:paraId="578F2319" w14:textId="77777777" w:rsidR="006839B3" w:rsidRPr="007A0552" w:rsidRDefault="006839B3" w:rsidP="00253283">
      <w:pPr>
        <w:widowControl w:val="0"/>
        <w:tabs>
          <w:tab w:val="left" w:pos="4225"/>
        </w:tabs>
        <w:spacing w:after="120" w:line="257" w:lineRule="auto"/>
        <w:ind w:left="284"/>
        <w:jc w:val="both"/>
        <w:rPr>
          <w:rFonts w:ascii="Arial" w:hAnsi="Arial" w:cs="Arial"/>
          <w:b/>
          <w:color w:val="FF0000"/>
          <w:sz w:val="20"/>
          <w:szCs w:val="20"/>
        </w:rPr>
      </w:pPr>
      <w:r w:rsidRPr="007A0552">
        <w:rPr>
          <w:rFonts w:ascii="Arial" w:hAnsi="Arial" w:cs="Arial"/>
          <w:b/>
          <w:sz w:val="20"/>
          <w:szCs w:val="20"/>
        </w:rPr>
        <w:tab/>
      </w:r>
      <w:r w:rsidRPr="007A0552">
        <w:rPr>
          <w:rFonts w:ascii="Arial" w:hAnsi="Arial" w:cs="Arial"/>
          <w:b/>
          <w:sz w:val="20"/>
          <w:szCs w:val="20"/>
        </w:rPr>
        <w:tab/>
      </w:r>
      <w:r w:rsidRPr="007A0552">
        <w:rPr>
          <w:rFonts w:ascii="Arial" w:hAnsi="Arial" w:cs="Arial"/>
          <w:b/>
          <w:sz w:val="20"/>
          <w:szCs w:val="20"/>
        </w:rPr>
        <w:tab/>
      </w:r>
      <w:r w:rsidRPr="007A0552">
        <w:rPr>
          <w:rFonts w:ascii="Arial" w:hAnsi="Arial" w:cs="Arial"/>
          <w:b/>
          <w:sz w:val="20"/>
          <w:szCs w:val="20"/>
        </w:rPr>
        <w:tab/>
      </w:r>
      <w:r w:rsidRPr="007A0552">
        <w:rPr>
          <w:rFonts w:ascii="Arial" w:hAnsi="Arial" w:cs="Arial"/>
          <w:b/>
          <w:sz w:val="20"/>
          <w:szCs w:val="20"/>
        </w:rPr>
        <w:tab/>
      </w:r>
      <w:r w:rsidRPr="007A0552">
        <w:rPr>
          <w:rFonts w:ascii="Arial" w:hAnsi="Arial" w:cs="Arial"/>
          <w:b/>
          <w:sz w:val="20"/>
          <w:szCs w:val="20"/>
        </w:rPr>
        <w:tab/>
        <w:t>Załącznik nr 3</w:t>
      </w:r>
    </w:p>
    <w:p w14:paraId="29426B6C" w14:textId="77777777" w:rsidR="006839B3" w:rsidRPr="007A0552" w:rsidRDefault="006839B3" w:rsidP="00253283">
      <w:pPr>
        <w:widowControl w:val="0"/>
        <w:spacing w:after="120" w:line="257" w:lineRule="auto"/>
        <w:jc w:val="right"/>
        <w:rPr>
          <w:rFonts w:ascii="Arial" w:hAnsi="Arial" w:cs="Arial"/>
          <w:sz w:val="20"/>
          <w:szCs w:val="20"/>
        </w:rPr>
      </w:pPr>
      <w:r w:rsidRPr="007A0552">
        <w:rPr>
          <w:rFonts w:ascii="Arial" w:hAnsi="Arial" w:cs="Arial"/>
          <w:sz w:val="20"/>
          <w:szCs w:val="20"/>
        </w:rPr>
        <w:t>do umowy nr ……………………….…………….</w:t>
      </w:r>
    </w:p>
    <w:p w14:paraId="741FD2F1" w14:textId="77777777" w:rsidR="006839B3" w:rsidRPr="007A0552" w:rsidRDefault="006839B3" w:rsidP="00253283">
      <w:pPr>
        <w:widowControl w:val="0"/>
        <w:spacing w:after="120" w:line="257" w:lineRule="auto"/>
        <w:jc w:val="right"/>
        <w:rPr>
          <w:rFonts w:ascii="Arial" w:hAnsi="Arial" w:cs="Arial"/>
          <w:sz w:val="20"/>
          <w:szCs w:val="20"/>
        </w:rPr>
      </w:pPr>
      <w:r w:rsidRPr="007A0552">
        <w:rPr>
          <w:rFonts w:ascii="Arial" w:hAnsi="Arial" w:cs="Arial"/>
          <w:sz w:val="20"/>
          <w:szCs w:val="20"/>
        </w:rPr>
        <w:t>z dnia ……………………………….</w:t>
      </w:r>
    </w:p>
    <w:p w14:paraId="03EC570C" w14:textId="77777777" w:rsidR="006839B3" w:rsidRPr="007A0552" w:rsidRDefault="006839B3" w:rsidP="00253283">
      <w:pPr>
        <w:widowControl w:val="0"/>
        <w:spacing w:after="120" w:line="257" w:lineRule="auto"/>
        <w:jc w:val="right"/>
        <w:rPr>
          <w:rFonts w:ascii="Arial" w:hAnsi="Arial" w:cs="Arial"/>
          <w:sz w:val="20"/>
          <w:szCs w:val="20"/>
        </w:rPr>
      </w:pPr>
    </w:p>
    <w:p w14:paraId="1CD425A1" w14:textId="77777777" w:rsidR="006839B3" w:rsidRPr="007A0552" w:rsidRDefault="00E015B0" w:rsidP="00253283">
      <w:pPr>
        <w:widowControl w:val="0"/>
        <w:spacing w:after="120" w:line="257" w:lineRule="auto"/>
        <w:jc w:val="right"/>
        <w:rPr>
          <w:rFonts w:ascii="Arial" w:hAnsi="Arial" w:cs="Arial"/>
          <w:sz w:val="20"/>
          <w:szCs w:val="20"/>
        </w:rPr>
      </w:pPr>
      <w:r w:rsidRPr="007A0552">
        <w:rPr>
          <w:rFonts w:ascii="Arial" w:hAnsi="Arial" w:cs="Arial"/>
          <w:sz w:val="20"/>
          <w:szCs w:val="20"/>
        </w:rPr>
        <w:t>Katowice</w:t>
      </w:r>
      <w:r w:rsidR="006839B3" w:rsidRPr="007A0552">
        <w:rPr>
          <w:rFonts w:ascii="Arial" w:hAnsi="Arial" w:cs="Arial"/>
          <w:sz w:val="20"/>
          <w:szCs w:val="20"/>
        </w:rPr>
        <w:t>, dn...........................................</w:t>
      </w:r>
    </w:p>
    <w:p w14:paraId="11B442CB" w14:textId="77777777" w:rsidR="008D7AFF" w:rsidRPr="007A0552" w:rsidRDefault="008D7AFF" w:rsidP="00253283">
      <w:pPr>
        <w:widowControl w:val="0"/>
        <w:spacing w:after="120" w:line="257" w:lineRule="auto"/>
        <w:jc w:val="center"/>
        <w:rPr>
          <w:rFonts w:ascii="Arial" w:hAnsi="Arial" w:cs="Arial"/>
          <w:sz w:val="20"/>
          <w:szCs w:val="20"/>
        </w:rPr>
      </w:pPr>
    </w:p>
    <w:p w14:paraId="4B732D27" w14:textId="77777777" w:rsidR="008D7AFF" w:rsidRPr="007A0552" w:rsidRDefault="008D7AFF" w:rsidP="00253283">
      <w:pPr>
        <w:widowControl w:val="0"/>
        <w:spacing w:after="120" w:line="257" w:lineRule="auto"/>
        <w:jc w:val="center"/>
        <w:rPr>
          <w:rFonts w:ascii="Arial" w:hAnsi="Arial" w:cs="Arial"/>
          <w:sz w:val="20"/>
          <w:szCs w:val="20"/>
        </w:rPr>
      </w:pPr>
      <w:r w:rsidRPr="007A0552">
        <w:rPr>
          <w:rFonts w:ascii="Arial" w:hAnsi="Arial" w:cs="Arial"/>
          <w:sz w:val="20"/>
          <w:szCs w:val="20"/>
        </w:rPr>
        <w:t>PROTOKÓŁ ODBIORU KO</w:t>
      </w:r>
      <w:r w:rsidR="00821015" w:rsidRPr="007A0552">
        <w:rPr>
          <w:rFonts w:ascii="Arial" w:hAnsi="Arial" w:cs="Arial"/>
          <w:sz w:val="20"/>
          <w:szCs w:val="20"/>
        </w:rPr>
        <w:t>ŃCOWEGO PRZEDMIOTU UMOWY</w:t>
      </w:r>
    </w:p>
    <w:p w14:paraId="1C980EFB" w14:textId="77777777" w:rsidR="008D7AFF" w:rsidRPr="007A0552" w:rsidRDefault="008D7AFF" w:rsidP="00253283">
      <w:pPr>
        <w:widowControl w:val="0"/>
        <w:spacing w:after="120" w:line="257" w:lineRule="auto"/>
        <w:rPr>
          <w:rFonts w:ascii="Arial" w:hAnsi="Arial" w:cs="Arial"/>
          <w:sz w:val="20"/>
          <w:szCs w:val="20"/>
        </w:rPr>
      </w:pPr>
    </w:p>
    <w:p w14:paraId="1083768C" w14:textId="77777777" w:rsidR="008D7AFF" w:rsidRPr="007A0552" w:rsidRDefault="008D7AFF" w:rsidP="00253283">
      <w:pPr>
        <w:widowControl w:val="0"/>
        <w:spacing w:after="120" w:line="257" w:lineRule="auto"/>
        <w:rPr>
          <w:rFonts w:ascii="Arial" w:hAnsi="Arial" w:cs="Arial"/>
          <w:sz w:val="20"/>
          <w:szCs w:val="20"/>
        </w:rPr>
      </w:pPr>
      <w:r w:rsidRPr="007A0552">
        <w:rPr>
          <w:rFonts w:ascii="Arial" w:hAnsi="Arial" w:cs="Arial"/>
          <w:sz w:val="20"/>
          <w:szCs w:val="20"/>
        </w:rPr>
        <w:t>Przedstawiciel Zamawiającego.....................................................................................................</w:t>
      </w:r>
      <w:r w:rsidR="007F1734" w:rsidRPr="007A0552">
        <w:rPr>
          <w:rFonts w:ascii="Arial" w:hAnsi="Arial" w:cs="Arial"/>
          <w:sz w:val="20"/>
          <w:szCs w:val="20"/>
        </w:rPr>
        <w:t>..................................</w:t>
      </w:r>
    </w:p>
    <w:p w14:paraId="1E6797A7" w14:textId="77777777" w:rsidR="008D7AFF" w:rsidRPr="007A0552" w:rsidRDefault="008D7AFF" w:rsidP="00253283">
      <w:pPr>
        <w:widowControl w:val="0"/>
        <w:spacing w:after="120" w:line="257" w:lineRule="auto"/>
        <w:jc w:val="both"/>
        <w:rPr>
          <w:rFonts w:ascii="Arial" w:hAnsi="Arial" w:cs="Arial"/>
          <w:sz w:val="20"/>
          <w:szCs w:val="20"/>
        </w:rPr>
      </w:pPr>
    </w:p>
    <w:p w14:paraId="07319D64" w14:textId="77777777" w:rsidR="008D7AFF" w:rsidRPr="007A0552" w:rsidRDefault="008D7AFF" w:rsidP="00253283">
      <w:pPr>
        <w:widowControl w:val="0"/>
        <w:spacing w:after="120" w:line="257" w:lineRule="auto"/>
        <w:jc w:val="both"/>
        <w:rPr>
          <w:rFonts w:ascii="Arial" w:hAnsi="Arial" w:cs="Arial"/>
          <w:sz w:val="20"/>
          <w:szCs w:val="20"/>
        </w:rPr>
      </w:pPr>
      <w:r w:rsidRPr="007A0552">
        <w:rPr>
          <w:rFonts w:ascii="Arial" w:hAnsi="Arial" w:cs="Arial"/>
          <w:sz w:val="20"/>
          <w:szCs w:val="20"/>
        </w:rPr>
        <w:t>Przedstawiciel Projektant</w:t>
      </w:r>
      <w:smartTag w:uri="urn:schemas-microsoft-com:office:smarttags" w:element="PersonName">
        <w:r w:rsidRPr="007A0552">
          <w:rPr>
            <w:rFonts w:ascii="Arial" w:hAnsi="Arial" w:cs="Arial"/>
            <w:sz w:val="20"/>
            <w:szCs w:val="20"/>
          </w:rPr>
          <w:t>a.</w:t>
        </w:r>
      </w:smartTag>
      <w:r w:rsidRPr="007A0552">
        <w:rPr>
          <w:rFonts w:ascii="Arial" w:hAnsi="Arial" w:cs="Arial"/>
          <w:sz w:val="20"/>
          <w:szCs w:val="20"/>
        </w:rPr>
        <w:t>.........................................................................................................</w:t>
      </w:r>
      <w:r w:rsidR="007F1734" w:rsidRPr="007A0552">
        <w:rPr>
          <w:rFonts w:ascii="Arial" w:hAnsi="Arial" w:cs="Arial"/>
          <w:sz w:val="20"/>
          <w:szCs w:val="20"/>
        </w:rPr>
        <w:t>.............................</w:t>
      </w:r>
    </w:p>
    <w:p w14:paraId="156FAFE4" w14:textId="77777777" w:rsidR="008D7AFF" w:rsidRPr="007A0552" w:rsidRDefault="008D7AFF" w:rsidP="00253283">
      <w:pPr>
        <w:widowControl w:val="0"/>
        <w:spacing w:after="120" w:line="257" w:lineRule="auto"/>
        <w:jc w:val="both"/>
        <w:rPr>
          <w:rFonts w:ascii="Arial" w:hAnsi="Arial" w:cs="Arial"/>
          <w:sz w:val="20"/>
          <w:szCs w:val="20"/>
        </w:rPr>
      </w:pPr>
    </w:p>
    <w:p w14:paraId="78BB77E5" w14:textId="77777777" w:rsidR="008D7AFF" w:rsidRPr="007A0552" w:rsidRDefault="005C21DD" w:rsidP="00253283">
      <w:pPr>
        <w:widowControl w:val="0"/>
        <w:spacing w:after="120" w:line="257" w:lineRule="auto"/>
        <w:jc w:val="both"/>
        <w:rPr>
          <w:rFonts w:ascii="Arial" w:hAnsi="Arial" w:cs="Arial"/>
          <w:sz w:val="20"/>
          <w:szCs w:val="20"/>
        </w:rPr>
      </w:pPr>
      <w:r w:rsidRPr="007A0552">
        <w:rPr>
          <w:rFonts w:ascii="Arial" w:hAnsi="Arial" w:cs="Arial"/>
          <w:sz w:val="20"/>
          <w:szCs w:val="20"/>
        </w:rPr>
        <w:t>Data wykonania: ………………………………..</w:t>
      </w:r>
    </w:p>
    <w:p w14:paraId="4AF383A0" w14:textId="77777777" w:rsidR="008A7EAE" w:rsidRPr="007A0552" w:rsidRDefault="008A7EAE" w:rsidP="00253283">
      <w:pPr>
        <w:widowControl w:val="0"/>
        <w:spacing w:after="120" w:line="257" w:lineRule="auto"/>
        <w:jc w:val="both"/>
        <w:rPr>
          <w:rFonts w:ascii="Arial" w:hAnsi="Arial" w:cs="Arial"/>
          <w:sz w:val="20"/>
          <w:szCs w:val="20"/>
        </w:rPr>
      </w:pPr>
    </w:p>
    <w:p w14:paraId="7B0D7FA4" w14:textId="77777777" w:rsidR="00475364" w:rsidRPr="007A0552" w:rsidRDefault="008D7AFF" w:rsidP="00253283">
      <w:pPr>
        <w:widowControl w:val="0"/>
        <w:spacing w:after="120" w:line="257" w:lineRule="auto"/>
        <w:ind w:firstLine="709"/>
        <w:jc w:val="both"/>
        <w:rPr>
          <w:rFonts w:ascii="Arial" w:hAnsi="Arial" w:cs="Arial"/>
          <w:sz w:val="20"/>
          <w:szCs w:val="20"/>
        </w:rPr>
      </w:pPr>
      <w:r w:rsidRPr="007A0552">
        <w:rPr>
          <w:rFonts w:ascii="Arial" w:hAnsi="Arial" w:cs="Arial"/>
          <w:sz w:val="20"/>
          <w:szCs w:val="20"/>
        </w:rPr>
        <w:t>Zg</w:t>
      </w:r>
      <w:r w:rsidR="00293059" w:rsidRPr="007A0552">
        <w:rPr>
          <w:rFonts w:ascii="Arial" w:hAnsi="Arial" w:cs="Arial"/>
          <w:sz w:val="20"/>
          <w:szCs w:val="20"/>
        </w:rPr>
        <w:t>odnie z postanowieniami umowy</w:t>
      </w:r>
      <w:r w:rsidRPr="007A0552">
        <w:rPr>
          <w:rFonts w:ascii="Arial" w:hAnsi="Arial" w:cs="Arial"/>
          <w:sz w:val="20"/>
          <w:szCs w:val="20"/>
        </w:rPr>
        <w:t xml:space="preserve"> z dnia</w:t>
      </w:r>
      <w:r w:rsidR="00CB6185" w:rsidRPr="007A0552">
        <w:rPr>
          <w:rFonts w:ascii="Arial" w:hAnsi="Arial" w:cs="Arial"/>
          <w:sz w:val="20"/>
          <w:szCs w:val="20"/>
        </w:rPr>
        <w:t xml:space="preserve"> </w:t>
      </w:r>
      <w:r w:rsidRPr="007A0552">
        <w:rPr>
          <w:rFonts w:ascii="Arial" w:hAnsi="Arial" w:cs="Arial"/>
          <w:sz w:val="20"/>
          <w:szCs w:val="20"/>
        </w:rPr>
        <w:t>..................................  Zamawiający nie wnosi uwag do przekazanej przez Projektanta w dniu</w:t>
      </w:r>
      <w:r w:rsidR="00CB6185" w:rsidRPr="007A0552">
        <w:rPr>
          <w:rFonts w:ascii="Arial" w:hAnsi="Arial" w:cs="Arial"/>
          <w:sz w:val="20"/>
          <w:szCs w:val="20"/>
        </w:rPr>
        <w:t xml:space="preserve"> </w:t>
      </w:r>
      <w:r w:rsidRPr="007A0552">
        <w:rPr>
          <w:rFonts w:ascii="Arial" w:hAnsi="Arial" w:cs="Arial"/>
          <w:sz w:val="20"/>
          <w:szCs w:val="20"/>
        </w:rPr>
        <w:t>...............................</w:t>
      </w:r>
      <w:r w:rsidR="00475364" w:rsidRPr="007A0552">
        <w:rPr>
          <w:rFonts w:ascii="Arial" w:hAnsi="Arial" w:cs="Arial"/>
          <w:sz w:val="20"/>
          <w:szCs w:val="20"/>
        </w:rPr>
        <w:t xml:space="preserve"> </w:t>
      </w:r>
      <w:r w:rsidR="009112CF" w:rsidRPr="007A0552">
        <w:rPr>
          <w:rFonts w:ascii="Arial" w:hAnsi="Arial" w:cs="Arial"/>
          <w:sz w:val="20"/>
          <w:szCs w:val="20"/>
        </w:rPr>
        <w:t xml:space="preserve">dokumentacji </w:t>
      </w:r>
      <w:r w:rsidRPr="007A0552">
        <w:rPr>
          <w:rFonts w:ascii="Arial" w:hAnsi="Arial" w:cs="Arial"/>
          <w:sz w:val="20"/>
          <w:szCs w:val="20"/>
        </w:rPr>
        <w:t>dla zadania</w:t>
      </w:r>
      <w:r w:rsidR="00475364" w:rsidRPr="007A0552">
        <w:rPr>
          <w:rFonts w:ascii="Arial" w:hAnsi="Arial" w:cs="Arial"/>
          <w:sz w:val="20"/>
          <w:szCs w:val="20"/>
        </w:rPr>
        <w:t>:</w:t>
      </w:r>
    </w:p>
    <w:p w14:paraId="4FE6B3B5" w14:textId="77777777" w:rsidR="0049051A" w:rsidRPr="007A0552" w:rsidRDefault="00915265" w:rsidP="00253283">
      <w:pPr>
        <w:widowControl w:val="0"/>
        <w:spacing w:after="120" w:line="257" w:lineRule="auto"/>
        <w:jc w:val="both"/>
        <w:rPr>
          <w:rFonts w:ascii="Arial" w:hAnsi="Arial" w:cs="Arial"/>
          <w:b/>
          <w:i/>
          <w:iCs/>
          <w:sz w:val="20"/>
          <w:szCs w:val="20"/>
        </w:rPr>
      </w:pPr>
      <w:r w:rsidRPr="007A0552">
        <w:rPr>
          <w:rFonts w:ascii="Arial" w:hAnsi="Arial" w:cs="Arial"/>
          <w:b/>
          <w:i/>
          <w:iCs/>
          <w:sz w:val="20"/>
          <w:szCs w:val="20"/>
        </w:rPr>
        <w:t>„</w:t>
      </w:r>
      <w:r w:rsidR="00136B80" w:rsidRPr="007A0552">
        <w:rPr>
          <w:rFonts w:ascii="Arial" w:hAnsi="Arial" w:cs="Arial"/>
          <w:b/>
          <w:i/>
          <w:iCs/>
          <w:sz w:val="20"/>
          <w:szCs w:val="20"/>
        </w:rPr>
        <w:t xml:space="preserve">Opracowanie kompleksowej dokumentacji projektowej dla realizacji farmy fotowoltaicznej o mocy do 35 </w:t>
      </w:r>
      <w:proofErr w:type="spellStart"/>
      <w:r w:rsidR="00136B80" w:rsidRPr="007A0552">
        <w:rPr>
          <w:rFonts w:ascii="Arial" w:hAnsi="Arial" w:cs="Arial"/>
          <w:b/>
          <w:i/>
          <w:iCs/>
          <w:sz w:val="20"/>
          <w:szCs w:val="20"/>
        </w:rPr>
        <w:t>MWp</w:t>
      </w:r>
      <w:proofErr w:type="spellEnd"/>
      <w:r w:rsidR="00136B80" w:rsidRPr="007A0552">
        <w:rPr>
          <w:rFonts w:ascii="Arial" w:hAnsi="Arial" w:cs="Arial"/>
          <w:b/>
          <w:i/>
          <w:iCs/>
          <w:sz w:val="20"/>
          <w:szCs w:val="20"/>
        </w:rPr>
        <w:t xml:space="preserve"> wraz z magazynami energii w celu dywersyfikacji energetycznej Grupy Kapitałowej Węglokoks”.</w:t>
      </w:r>
    </w:p>
    <w:p w14:paraId="60890DC7" w14:textId="77777777" w:rsidR="00475364" w:rsidRPr="007A0552" w:rsidRDefault="00EB292A" w:rsidP="00253283">
      <w:pPr>
        <w:widowControl w:val="0"/>
        <w:spacing w:after="120" w:line="257" w:lineRule="auto"/>
        <w:jc w:val="both"/>
        <w:rPr>
          <w:rFonts w:ascii="Arial" w:hAnsi="Arial" w:cs="Arial"/>
          <w:sz w:val="20"/>
          <w:szCs w:val="20"/>
        </w:rPr>
      </w:pPr>
      <w:r w:rsidRPr="007A0552">
        <w:rPr>
          <w:rFonts w:ascii="Arial" w:hAnsi="Arial" w:cs="Arial"/>
          <w:sz w:val="20"/>
          <w:szCs w:val="20"/>
        </w:rPr>
        <w:t xml:space="preserve">W skład dokumentacji projektowej </w:t>
      </w:r>
      <w:r w:rsidR="00475364" w:rsidRPr="007A0552">
        <w:rPr>
          <w:rFonts w:ascii="Arial" w:hAnsi="Arial" w:cs="Arial"/>
          <w:sz w:val="20"/>
          <w:szCs w:val="20"/>
        </w:rPr>
        <w:t>wchodzą:</w:t>
      </w:r>
    </w:p>
    <w:p w14:paraId="04E28222" w14:textId="77777777" w:rsidR="00475364" w:rsidRPr="007A0552" w:rsidRDefault="00475364" w:rsidP="00253283">
      <w:pPr>
        <w:widowControl w:val="0"/>
        <w:spacing w:after="120" w:line="257" w:lineRule="auto"/>
        <w:rPr>
          <w:rFonts w:ascii="Arial" w:hAnsi="Arial" w:cs="Arial"/>
          <w:sz w:val="20"/>
          <w:szCs w:val="20"/>
        </w:rPr>
      </w:pPr>
      <w:r w:rsidRPr="007A0552">
        <w:rPr>
          <w:rFonts w:ascii="Arial" w:hAnsi="Arial" w:cs="Arial"/>
          <w:sz w:val="20"/>
          <w:szCs w:val="20"/>
        </w:rPr>
        <w:t xml:space="preserve">1. </w:t>
      </w:r>
      <w:r w:rsidR="003F5CBD" w:rsidRPr="007A0552">
        <w:rPr>
          <w:rFonts w:ascii="Arial" w:hAnsi="Arial" w:cs="Arial"/>
          <w:sz w:val="20"/>
          <w:szCs w:val="20"/>
        </w:rPr>
        <w:t>………………………………………………………………………………….</w:t>
      </w:r>
      <w:r w:rsidR="00B562CE" w:rsidRPr="007A0552">
        <w:rPr>
          <w:rFonts w:ascii="Arial" w:hAnsi="Arial" w:cs="Arial"/>
          <w:sz w:val="20"/>
          <w:szCs w:val="20"/>
        </w:rPr>
        <w:tab/>
      </w:r>
      <w:r w:rsidR="00D60EE6" w:rsidRPr="007A0552">
        <w:rPr>
          <w:rFonts w:ascii="Arial" w:hAnsi="Arial" w:cs="Arial"/>
          <w:sz w:val="20"/>
          <w:szCs w:val="20"/>
        </w:rPr>
        <w:tab/>
        <w:t>-</w:t>
      </w:r>
      <w:r w:rsidR="00D60EE6" w:rsidRPr="007A0552">
        <w:rPr>
          <w:rFonts w:ascii="Arial" w:hAnsi="Arial" w:cs="Arial"/>
          <w:sz w:val="20"/>
          <w:szCs w:val="20"/>
        </w:rPr>
        <w:tab/>
        <w:t>egz.</w:t>
      </w:r>
    </w:p>
    <w:p w14:paraId="00A708FA" w14:textId="77777777" w:rsidR="00EB292A" w:rsidRPr="007A0552" w:rsidRDefault="00EB292A" w:rsidP="00253283">
      <w:pPr>
        <w:widowControl w:val="0"/>
        <w:spacing w:after="120" w:line="257" w:lineRule="auto"/>
        <w:jc w:val="both"/>
        <w:rPr>
          <w:rFonts w:ascii="Arial" w:hAnsi="Arial" w:cs="Arial"/>
          <w:sz w:val="20"/>
          <w:szCs w:val="20"/>
        </w:rPr>
      </w:pPr>
      <w:r w:rsidRPr="007A0552">
        <w:rPr>
          <w:rFonts w:ascii="Arial" w:hAnsi="Arial" w:cs="Arial"/>
          <w:sz w:val="20"/>
          <w:szCs w:val="20"/>
        </w:rPr>
        <w:t xml:space="preserve">Strony oświadczają, że Projektant wykonał wszystkie obowiązki określone w </w:t>
      </w:r>
      <w:r w:rsidR="00A2560E" w:rsidRPr="007A0552">
        <w:rPr>
          <w:rFonts w:ascii="Arial" w:hAnsi="Arial" w:cs="Arial"/>
          <w:sz w:val="20"/>
          <w:szCs w:val="20"/>
        </w:rPr>
        <w:t>Załączniku nr 1 do Umowy</w:t>
      </w:r>
      <w:r w:rsidR="007413EB" w:rsidRPr="007A0552">
        <w:rPr>
          <w:rFonts w:ascii="Arial" w:hAnsi="Arial" w:cs="Arial"/>
          <w:sz w:val="20"/>
          <w:szCs w:val="20"/>
        </w:rPr>
        <w:t>.</w:t>
      </w:r>
      <w:r w:rsidRPr="007A0552">
        <w:rPr>
          <w:rFonts w:ascii="Arial" w:hAnsi="Arial" w:cs="Arial"/>
          <w:sz w:val="20"/>
          <w:szCs w:val="20"/>
        </w:rPr>
        <w:t xml:space="preserve"> W</w:t>
      </w:r>
      <w:r w:rsidR="007413EB" w:rsidRPr="007A0552">
        <w:rPr>
          <w:rFonts w:ascii="Arial" w:hAnsi="Arial" w:cs="Arial"/>
          <w:sz w:val="20"/>
          <w:szCs w:val="20"/>
        </w:rPr>
        <w:t> </w:t>
      </w:r>
      <w:r w:rsidRPr="007A0552">
        <w:rPr>
          <w:rFonts w:ascii="Arial" w:hAnsi="Arial" w:cs="Arial"/>
          <w:sz w:val="20"/>
          <w:szCs w:val="20"/>
        </w:rPr>
        <w:t>szczególności dostarczył Zamawiającemu:</w:t>
      </w:r>
    </w:p>
    <w:p w14:paraId="23102242" w14:textId="77777777" w:rsidR="00EB292A" w:rsidRPr="007A0552" w:rsidRDefault="00EB292A" w:rsidP="00253283">
      <w:pPr>
        <w:widowControl w:val="0"/>
        <w:spacing w:after="120" w:line="257" w:lineRule="auto"/>
        <w:rPr>
          <w:rFonts w:ascii="Arial" w:hAnsi="Arial" w:cs="Arial"/>
          <w:sz w:val="20"/>
          <w:szCs w:val="20"/>
        </w:rPr>
      </w:pPr>
      <w:r w:rsidRPr="007A0552">
        <w:rPr>
          <w:rFonts w:ascii="Arial" w:hAnsi="Arial" w:cs="Arial"/>
          <w:sz w:val="20"/>
          <w:szCs w:val="20"/>
        </w:rPr>
        <w:t>- ……………………………………….</w:t>
      </w:r>
    </w:p>
    <w:p w14:paraId="3CFF03BD" w14:textId="77777777" w:rsidR="00EB292A" w:rsidRPr="007A0552" w:rsidRDefault="00EB292A" w:rsidP="00253283">
      <w:pPr>
        <w:widowControl w:val="0"/>
        <w:spacing w:after="120" w:line="257" w:lineRule="auto"/>
        <w:rPr>
          <w:rFonts w:ascii="Arial" w:hAnsi="Arial" w:cs="Arial"/>
          <w:sz w:val="20"/>
          <w:szCs w:val="20"/>
        </w:rPr>
      </w:pPr>
      <w:r w:rsidRPr="007A0552">
        <w:rPr>
          <w:rFonts w:ascii="Arial" w:hAnsi="Arial" w:cs="Arial"/>
          <w:sz w:val="20"/>
          <w:szCs w:val="20"/>
        </w:rPr>
        <w:t>- ……………………………………….</w:t>
      </w:r>
    </w:p>
    <w:p w14:paraId="1E3F2CC3" w14:textId="77777777" w:rsidR="008D7AFF" w:rsidRPr="007A0552" w:rsidRDefault="00EB292A" w:rsidP="00253283">
      <w:pPr>
        <w:widowControl w:val="0"/>
        <w:spacing w:after="120" w:line="257" w:lineRule="auto"/>
        <w:rPr>
          <w:rFonts w:ascii="Arial" w:hAnsi="Arial" w:cs="Arial"/>
          <w:sz w:val="20"/>
          <w:szCs w:val="20"/>
        </w:rPr>
      </w:pPr>
      <w:r w:rsidRPr="007A0552">
        <w:rPr>
          <w:rFonts w:ascii="Arial" w:hAnsi="Arial" w:cs="Arial"/>
          <w:sz w:val="20"/>
          <w:szCs w:val="20"/>
        </w:rPr>
        <w:t>- ……………………………………….</w:t>
      </w:r>
      <w:r w:rsidR="008D7AFF" w:rsidRPr="007A0552">
        <w:rPr>
          <w:rFonts w:ascii="Arial" w:hAnsi="Arial" w:cs="Arial"/>
          <w:sz w:val="20"/>
          <w:szCs w:val="20"/>
        </w:rPr>
        <w:tab/>
        <w:t xml:space="preserve"> </w:t>
      </w:r>
    </w:p>
    <w:tbl>
      <w:tblPr>
        <w:tblW w:w="0" w:type="auto"/>
        <w:tblLook w:val="04A0" w:firstRow="1" w:lastRow="0" w:firstColumn="1" w:lastColumn="0" w:noHBand="0" w:noVBand="1"/>
      </w:tblPr>
      <w:tblGrid>
        <w:gridCol w:w="4516"/>
        <w:gridCol w:w="4554"/>
      </w:tblGrid>
      <w:tr w:rsidR="00EA32EC" w:rsidRPr="00C52479" w14:paraId="1C8942B1" w14:textId="77777777" w:rsidTr="00C52479">
        <w:tc>
          <w:tcPr>
            <w:tcW w:w="4988" w:type="dxa"/>
          </w:tcPr>
          <w:p w14:paraId="78A4EE62"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color w:val="000000"/>
                <w:sz w:val="20"/>
                <w:szCs w:val="20"/>
              </w:rPr>
              <w:t>…………………………..…………</w:t>
            </w:r>
          </w:p>
        </w:tc>
        <w:tc>
          <w:tcPr>
            <w:tcW w:w="4989" w:type="dxa"/>
          </w:tcPr>
          <w:p w14:paraId="6A5A129F"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color w:val="000000"/>
                <w:sz w:val="20"/>
                <w:szCs w:val="20"/>
              </w:rPr>
              <w:t>……………………………………….</w:t>
            </w:r>
          </w:p>
        </w:tc>
      </w:tr>
      <w:tr w:rsidR="00EA32EC" w:rsidRPr="00C52479" w14:paraId="0C57FF9F" w14:textId="77777777" w:rsidTr="00C52479">
        <w:trPr>
          <w:trHeight w:val="596"/>
        </w:trPr>
        <w:tc>
          <w:tcPr>
            <w:tcW w:w="4988" w:type="dxa"/>
            <w:vAlign w:val="bottom"/>
          </w:tcPr>
          <w:p w14:paraId="58D04D7A"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b/>
                <w:color w:val="000000"/>
                <w:sz w:val="20"/>
                <w:szCs w:val="20"/>
              </w:rPr>
              <w:lastRenderedPageBreak/>
              <w:t>Projektant</w:t>
            </w:r>
          </w:p>
        </w:tc>
        <w:tc>
          <w:tcPr>
            <w:tcW w:w="4989" w:type="dxa"/>
            <w:vAlign w:val="bottom"/>
          </w:tcPr>
          <w:p w14:paraId="4A391E9B" w14:textId="77777777" w:rsidR="00EA32EC" w:rsidRPr="00C52479" w:rsidRDefault="00EA32EC" w:rsidP="00C52479">
            <w:pPr>
              <w:pStyle w:val="Akapitzlist"/>
              <w:spacing w:after="120" w:line="257" w:lineRule="auto"/>
              <w:ind w:left="0"/>
              <w:contextualSpacing w:val="0"/>
              <w:jc w:val="center"/>
              <w:rPr>
                <w:rFonts w:ascii="Arial" w:hAnsi="Arial" w:cs="Arial"/>
                <w:bCs/>
                <w:color w:val="000000"/>
                <w:sz w:val="20"/>
                <w:szCs w:val="20"/>
              </w:rPr>
            </w:pPr>
            <w:r w:rsidRPr="00C52479">
              <w:rPr>
                <w:rFonts w:ascii="Arial" w:hAnsi="Arial" w:cs="Arial"/>
                <w:b/>
                <w:color w:val="000000"/>
                <w:sz w:val="20"/>
                <w:szCs w:val="20"/>
              </w:rPr>
              <w:t>Zamawiający</w:t>
            </w:r>
          </w:p>
        </w:tc>
      </w:tr>
    </w:tbl>
    <w:p w14:paraId="26F62C0A" w14:textId="77777777" w:rsidR="00E75F68" w:rsidRPr="007A0552" w:rsidRDefault="00E75F68" w:rsidP="00EA32EC">
      <w:pPr>
        <w:widowControl w:val="0"/>
        <w:spacing w:after="120" w:line="257" w:lineRule="auto"/>
        <w:ind w:left="284"/>
        <w:jc w:val="both"/>
        <w:rPr>
          <w:rFonts w:ascii="Arial" w:hAnsi="Arial" w:cs="Arial"/>
          <w:b/>
          <w:i/>
          <w:iCs/>
          <w:sz w:val="20"/>
          <w:szCs w:val="20"/>
        </w:rPr>
      </w:pPr>
    </w:p>
    <w:sectPr w:rsidR="00E75F68" w:rsidRPr="007A0552" w:rsidSect="00ED5C9A">
      <w:pgSz w:w="11906" w:h="16838" w:code="9"/>
      <w:pgMar w:top="1418" w:right="1418" w:bottom="1418" w:left="1418" w:header="35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83DD6" w14:textId="77777777" w:rsidR="000A1269" w:rsidRDefault="000A1269">
      <w:r>
        <w:separator/>
      </w:r>
    </w:p>
  </w:endnote>
  <w:endnote w:type="continuationSeparator" w:id="0">
    <w:p w14:paraId="4F2013E4" w14:textId="77777777" w:rsidR="000A1269" w:rsidRDefault="000A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CB9E" w14:textId="77777777" w:rsidR="008C74CC" w:rsidRDefault="008C74CC" w:rsidP="00721A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9B82D49" w14:textId="77777777" w:rsidR="008C74CC" w:rsidRDefault="008C74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E2D" w14:textId="77777777" w:rsidR="008C74CC" w:rsidRPr="00BE614D" w:rsidRDefault="008C74CC" w:rsidP="005A5072">
    <w:pPr>
      <w:pStyle w:val="Stopka"/>
      <w:tabs>
        <w:tab w:val="left" w:pos="4995"/>
        <w:tab w:val="center" w:pos="5142"/>
      </w:tabs>
      <w:jc w:val="center"/>
      <w:rPr>
        <w:sz w:val="18"/>
        <w:szCs w:val="18"/>
      </w:rPr>
    </w:pPr>
    <w:r w:rsidRPr="00BE614D">
      <w:rPr>
        <w:rStyle w:val="Numerstrony"/>
        <w:sz w:val="18"/>
        <w:szCs w:val="18"/>
      </w:rPr>
      <w:fldChar w:fldCharType="begin"/>
    </w:r>
    <w:r w:rsidRPr="00BE614D">
      <w:rPr>
        <w:rStyle w:val="Numerstrony"/>
        <w:sz w:val="18"/>
        <w:szCs w:val="18"/>
      </w:rPr>
      <w:instrText xml:space="preserve"> PAGE </w:instrText>
    </w:r>
    <w:r w:rsidRPr="00BE614D">
      <w:rPr>
        <w:rStyle w:val="Numerstrony"/>
        <w:sz w:val="18"/>
        <w:szCs w:val="18"/>
      </w:rPr>
      <w:fldChar w:fldCharType="separate"/>
    </w:r>
    <w:r w:rsidR="00F843BF">
      <w:rPr>
        <w:rStyle w:val="Numerstrony"/>
        <w:noProof/>
        <w:sz w:val="18"/>
        <w:szCs w:val="18"/>
      </w:rPr>
      <w:t>1</w:t>
    </w:r>
    <w:r w:rsidRPr="00BE614D">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341F7" w14:textId="77777777" w:rsidR="000A1269" w:rsidRDefault="000A1269">
      <w:r>
        <w:separator/>
      </w:r>
    </w:p>
  </w:footnote>
  <w:footnote w:type="continuationSeparator" w:id="0">
    <w:p w14:paraId="55EC75EA" w14:textId="77777777" w:rsidR="000A1269" w:rsidRDefault="000A1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0C9C" w14:textId="58A29CDE" w:rsidR="00F16879" w:rsidRPr="0029483D" w:rsidRDefault="00F16879" w:rsidP="00F16879">
    <w:pPr>
      <w:pStyle w:val="Nagwek"/>
      <w:jc w:val="right"/>
      <w:rPr>
        <w:rFonts w:ascii="Arial" w:hAnsi="Arial" w:cs="Arial"/>
        <w:sz w:val="18"/>
        <w:szCs w:val="18"/>
      </w:rPr>
    </w:pPr>
    <w:r w:rsidRPr="0029483D">
      <w:rPr>
        <w:rFonts w:ascii="Arial" w:hAnsi="Arial" w:cs="Arial"/>
        <w:sz w:val="18"/>
        <w:szCs w:val="18"/>
      </w:rPr>
      <w:t xml:space="preserve">Załącznik nr </w:t>
    </w:r>
    <w:r>
      <w:rPr>
        <w:rFonts w:ascii="Arial" w:hAnsi="Arial" w:cs="Arial"/>
        <w:sz w:val="18"/>
        <w:szCs w:val="18"/>
      </w:rPr>
      <w:t>3</w:t>
    </w:r>
    <w:r w:rsidRPr="0029483D">
      <w:rPr>
        <w:rFonts w:ascii="Arial" w:hAnsi="Arial" w:cs="Arial"/>
        <w:sz w:val="18"/>
        <w:szCs w:val="18"/>
      </w:rPr>
      <w:t xml:space="preserve"> do SIWZ 7</w:t>
    </w:r>
    <w:r>
      <w:rPr>
        <w:rFonts w:ascii="Arial" w:hAnsi="Arial" w:cs="Arial"/>
        <w:sz w:val="18"/>
        <w:szCs w:val="18"/>
      </w:rPr>
      <w:t>.1</w:t>
    </w:r>
    <w:r w:rsidRPr="0029483D">
      <w:rPr>
        <w:rFonts w:ascii="Arial" w:hAnsi="Arial" w:cs="Arial"/>
        <w:sz w:val="18"/>
        <w:szCs w:val="18"/>
      </w:rPr>
      <w:t>/PN/2025</w:t>
    </w:r>
  </w:p>
  <w:p w14:paraId="015CE7EF" w14:textId="77777777" w:rsidR="008C74CC" w:rsidRPr="0074543D" w:rsidRDefault="008C74CC" w:rsidP="00B36F7D">
    <w:pPr>
      <w:pStyle w:val="Akapitzlist"/>
      <w:ind w:left="1843" w:right="645" w:hanging="1123"/>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87E91CE"/>
    <w:name w:val="WW8Num3"/>
    <w:lvl w:ilvl="0">
      <w:start w:val="1"/>
      <w:numFmt w:val="lowerLetter"/>
      <w:pStyle w:val="Listapunktowana2"/>
      <w:lvlText w:val="%1)"/>
      <w:lvlJc w:val="left"/>
      <w:pPr>
        <w:tabs>
          <w:tab w:val="num" w:pos="720"/>
        </w:tabs>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name w:val="WW8Num9"/>
    <w:lvl w:ilvl="0">
      <w:start w:val="1"/>
      <w:numFmt w:val="decimal"/>
      <w:lvlText w:val="%1)"/>
      <w:lvlJc w:val="left"/>
      <w:pPr>
        <w:tabs>
          <w:tab w:val="num" w:pos="734"/>
        </w:tabs>
        <w:ind w:left="734" w:hanging="360"/>
      </w:pPr>
    </w:lvl>
    <w:lvl w:ilvl="1">
      <w:start w:val="1"/>
      <w:numFmt w:val="decimal"/>
      <w:lvlText w:val="%2."/>
      <w:lvlJc w:val="left"/>
      <w:pPr>
        <w:tabs>
          <w:tab w:val="num" w:pos="1454"/>
        </w:tabs>
        <w:ind w:left="1454" w:hanging="360"/>
      </w:pPr>
    </w:lvl>
    <w:lvl w:ilvl="2">
      <w:start w:val="1"/>
      <w:numFmt w:val="decimal"/>
      <w:lvlText w:val="%3"/>
      <w:lvlJc w:val="left"/>
      <w:pPr>
        <w:tabs>
          <w:tab w:val="num" w:pos="2354"/>
        </w:tabs>
        <w:ind w:left="2354" w:hanging="36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5" w15:restartNumberingAfterBreak="0">
    <w:nsid w:val="0000000F"/>
    <w:multiLevelType w:val="singleLevel"/>
    <w:tmpl w:val="C55026BA"/>
    <w:name w:val="WW8Num15"/>
    <w:lvl w:ilvl="0">
      <w:start w:val="1"/>
      <w:numFmt w:val="upperRoman"/>
      <w:lvlText w:val="%1."/>
      <w:lvlJc w:val="left"/>
      <w:pPr>
        <w:tabs>
          <w:tab w:val="num" w:pos="907"/>
        </w:tabs>
        <w:ind w:left="907" w:hanging="720"/>
      </w:pPr>
      <w:rPr>
        <w:b/>
      </w:rPr>
    </w:lvl>
  </w:abstractNum>
  <w:abstractNum w:abstractNumId="6"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7" w15:restartNumberingAfterBreak="0">
    <w:nsid w:val="00000016"/>
    <w:multiLevelType w:val="multilevel"/>
    <w:tmpl w:val="00000016"/>
    <w:name w:val="WW8Num2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4"/>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1A"/>
    <w:multiLevelType w:val="multilevel"/>
    <w:tmpl w:val="FDB838C2"/>
    <w:name w:val="WW8Num2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10" w15:restartNumberingAfterBreak="0">
    <w:nsid w:val="00000020"/>
    <w:multiLevelType w:val="singleLevel"/>
    <w:tmpl w:val="00000020"/>
    <w:name w:val="WW8Num32"/>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2D"/>
    <w:multiLevelType w:val="singleLevel"/>
    <w:tmpl w:val="0000002D"/>
    <w:name w:val="WW8Num45"/>
    <w:lvl w:ilvl="0">
      <w:start w:val="1"/>
      <w:numFmt w:val="decimal"/>
      <w:lvlText w:val="%1."/>
      <w:lvlJc w:val="left"/>
      <w:pPr>
        <w:tabs>
          <w:tab w:val="num" w:pos="284"/>
        </w:tabs>
        <w:ind w:left="284" w:hanging="284"/>
      </w:pPr>
    </w:lvl>
  </w:abstractNum>
  <w:abstractNum w:abstractNumId="14" w15:restartNumberingAfterBreak="0">
    <w:nsid w:val="00323AB8"/>
    <w:multiLevelType w:val="hybridMultilevel"/>
    <w:tmpl w:val="704A2A2C"/>
    <w:lvl w:ilvl="0" w:tplc="75D880D0">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A95BAE"/>
    <w:multiLevelType w:val="hybridMultilevel"/>
    <w:tmpl w:val="B4B07BE6"/>
    <w:lvl w:ilvl="0" w:tplc="82789CB2">
      <w:start w:val="1"/>
      <w:numFmt w:val="decimal"/>
      <w:lvlText w:val="%1."/>
      <w:lvlJc w:val="left"/>
      <w:pPr>
        <w:ind w:left="36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520BC3"/>
    <w:multiLevelType w:val="hybridMultilevel"/>
    <w:tmpl w:val="D466D184"/>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7" w15:restartNumberingAfterBreak="0">
    <w:nsid w:val="0BA321F3"/>
    <w:multiLevelType w:val="hybridMultilevel"/>
    <w:tmpl w:val="1B12C6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0C764214"/>
    <w:multiLevelType w:val="hybridMultilevel"/>
    <w:tmpl w:val="79D2137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108F70C5"/>
    <w:multiLevelType w:val="hybridMultilevel"/>
    <w:tmpl w:val="07B4E800"/>
    <w:lvl w:ilvl="0" w:tplc="E7AC72D6">
      <w:start w:val="1"/>
      <w:numFmt w:val="decimal"/>
      <w:lvlText w:val="%1."/>
      <w:lvlJc w:val="left"/>
      <w:pPr>
        <w:ind w:left="1004" w:hanging="360"/>
      </w:pPr>
      <w:rPr>
        <w:rFonts w:cs="Arial" w:hint="default"/>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DB73562"/>
    <w:multiLevelType w:val="hybridMultilevel"/>
    <w:tmpl w:val="EA881E50"/>
    <w:lvl w:ilvl="0" w:tplc="25F21B70">
      <w:start w:val="1"/>
      <w:numFmt w:val="decimal"/>
      <w:lvlText w:val="%1."/>
      <w:lvlJc w:val="left"/>
      <w:pPr>
        <w:ind w:left="375" w:hanging="375"/>
      </w:pPr>
      <w:rPr>
        <w:rFonts w:ascii="Calibri" w:eastAsia="Times New Roman" w:hAnsi="Calibri" w:cs="Calibri"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1D56E9"/>
    <w:multiLevelType w:val="hybridMultilevel"/>
    <w:tmpl w:val="C0F8A28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7035BD0"/>
    <w:multiLevelType w:val="hybridMultilevel"/>
    <w:tmpl w:val="2410DC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275E7FEC"/>
    <w:multiLevelType w:val="hybridMultilevel"/>
    <w:tmpl w:val="0BE48814"/>
    <w:lvl w:ilvl="0" w:tplc="A14E95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D0004"/>
    <w:multiLevelType w:val="hybridMultilevel"/>
    <w:tmpl w:val="DE481222"/>
    <w:lvl w:ilvl="0" w:tplc="76FAC390">
      <w:start w:val="1"/>
      <w:numFmt w:val="decimal"/>
      <w:lvlText w:val="%1."/>
      <w:lvlJc w:val="left"/>
      <w:pPr>
        <w:ind w:left="656" w:hanging="372"/>
      </w:pPr>
      <w:rPr>
        <w:rFonts w:hint="default"/>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8FF667D"/>
    <w:multiLevelType w:val="hybridMultilevel"/>
    <w:tmpl w:val="F99ED3C2"/>
    <w:lvl w:ilvl="0" w:tplc="A14E95B2">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6" w15:restartNumberingAfterBreak="0">
    <w:nsid w:val="29611678"/>
    <w:multiLevelType w:val="hybridMultilevel"/>
    <w:tmpl w:val="353246C6"/>
    <w:lvl w:ilvl="0" w:tplc="A14E95B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2A571217"/>
    <w:multiLevelType w:val="singleLevel"/>
    <w:tmpl w:val="573C2DC4"/>
    <w:name w:val="Bullet 1"/>
    <w:lvl w:ilvl="0">
      <w:start w:val="1"/>
      <w:numFmt w:val="decimal"/>
      <w:lvlText w:val="%1)"/>
      <w:lvlJc w:val="left"/>
      <w:pPr>
        <w:tabs>
          <w:tab w:val="num" w:pos="360"/>
        </w:tabs>
        <w:ind w:left="360" w:hanging="360"/>
      </w:pPr>
    </w:lvl>
  </w:abstractNum>
  <w:abstractNum w:abstractNumId="28" w15:restartNumberingAfterBreak="0">
    <w:nsid w:val="2ACB6360"/>
    <w:multiLevelType w:val="hybridMultilevel"/>
    <w:tmpl w:val="47C0EC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5230CD"/>
    <w:multiLevelType w:val="hybridMultilevel"/>
    <w:tmpl w:val="622A7E4C"/>
    <w:lvl w:ilvl="0" w:tplc="FFFFFFFF">
      <w:start w:val="1"/>
      <w:numFmt w:val="decimal"/>
      <w:lvlText w:val="%1."/>
      <w:lvlJc w:val="left"/>
      <w:pPr>
        <w:ind w:left="360" w:hanging="360"/>
      </w:pPr>
      <w:rPr>
        <w:rFonts w:cs="Times New Roman" w:hint="default"/>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720" w:hanging="360"/>
      </w:p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2E3E36D0"/>
    <w:multiLevelType w:val="hybridMultilevel"/>
    <w:tmpl w:val="DE723452"/>
    <w:lvl w:ilvl="0" w:tplc="9A8681AE">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0332A1"/>
    <w:multiLevelType w:val="hybridMultilevel"/>
    <w:tmpl w:val="95E0483A"/>
    <w:lvl w:ilvl="0" w:tplc="FCACD644">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0001AA4"/>
    <w:multiLevelType w:val="hybridMultilevel"/>
    <w:tmpl w:val="8B22FAF0"/>
    <w:lvl w:ilvl="0" w:tplc="5450FDAC">
      <w:start w:val="1"/>
      <w:numFmt w:val="lowerLetter"/>
      <w:lvlText w:val="%1)"/>
      <w:lvlJc w:val="left"/>
      <w:pPr>
        <w:ind w:left="1143" w:hanging="435"/>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53D2AA8"/>
    <w:multiLevelType w:val="hybridMultilevel"/>
    <w:tmpl w:val="F99ED3C2"/>
    <w:lvl w:ilvl="0" w:tplc="A14E95B2">
      <w:start w:val="1"/>
      <w:numFmt w:val="lowerLetter"/>
      <w:lvlText w:val="%1)"/>
      <w:lvlJc w:val="left"/>
      <w:pPr>
        <w:ind w:left="1064" w:hanging="360"/>
      </w:pPr>
      <w:rPr>
        <w:rFonts w:hint="default"/>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34" w15:restartNumberingAfterBreak="0">
    <w:nsid w:val="355E109C"/>
    <w:multiLevelType w:val="hybridMultilevel"/>
    <w:tmpl w:val="0EAE8078"/>
    <w:lvl w:ilvl="0" w:tplc="0415000F">
      <w:start w:val="1"/>
      <w:numFmt w:val="decimal"/>
      <w:lvlText w:val="%1."/>
      <w:lvlJc w:val="left"/>
      <w:pPr>
        <w:tabs>
          <w:tab w:val="num" w:pos="720"/>
        </w:tabs>
        <w:ind w:left="720" w:hanging="360"/>
      </w:pPr>
      <w:rPr>
        <w:rFonts w:hint="default"/>
      </w:rPr>
    </w:lvl>
    <w:lvl w:ilvl="1" w:tplc="8896850C">
      <w:start w:val="1"/>
      <w:numFmt w:val="decimal"/>
      <w:lvlText w:val="%2)"/>
      <w:lvlJc w:val="left"/>
      <w:pPr>
        <w:tabs>
          <w:tab w:val="num" w:pos="1440"/>
        </w:tabs>
        <w:ind w:left="1440" w:hanging="360"/>
      </w:pPr>
      <w:rPr>
        <w:rFonts w:hint="default"/>
      </w:rPr>
    </w:lvl>
    <w:lvl w:ilvl="2" w:tplc="080C242C">
      <w:start w:val="11"/>
      <w:numFmt w:val="decimal"/>
      <w:lvlText w:val="%3."/>
      <w:lvlJc w:val="left"/>
      <w:pPr>
        <w:tabs>
          <w:tab w:val="num" w:pos="397"/>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5DC09EA"/>
    <w:multiLevelType w:val="hybridMultilevel"/>
    <w:tmpl w:val="BB44D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C3219F"/>
    <w:multiLevelType w:val="hybridMultilevel"/>
    <w:tmpl w:val="F5D48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A43DAB"/>
    <w:multiLevelType w:val="hybridMultilevel"/>
    <w:tmpl w:val="354AC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95AB6"/>
    <w:multiLevelType w:val="hybridMultilevel"/>
    <w:tmpl w:val="756AF254"/>
    <w:lvl w:ilvl="0" w:tplc="FFFFFFFF">
      <w:start w:val="1"/>
      <w:numFmt w:val="decimal"/>
      <w:lvlText w:val="%1."/>
      <w:lvlJc w:val="left"/>
      <w:pPr>
        <w:ind w:left="720" w:hanging="360"/>
      </w:pPr>
      <w:rPr>
        <w:rFonts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9C3384"/>
    <w:multiLevelType w:val="hybridMultilevel"/>
    <w:tmpl w:val="2CD2C4F6"/>
    <w:lvl w:ilvl="0" w:tplc="7DFED9F8">
      <w:start w:val="1"/>
      <w:numFmt w:val="decimal"/>
      <w:lvlText w:val="%1."/>
      <w:lvlJc w:val="left"/>
      <w:pPr>
        <w:ind w:left="1004" w:hanging="360"/>
      </w:pPr>
      <w:rPr>
        <w:rFonts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393255D"/>
    <w:multiLevelType w:val="hybridMultilevel"/>
    <w:tmpl w:val="A8B48EE8"/>
    <w:lvl w:ilvl="0" w:tplc="DA325C76">
      <w:start w:val="2"/>
      <w:numFmt w:val="decimal"/>
      <w:lvlText w:val="%1."/>
      <w:lvlJc w:val="left"/>
      <w:pPr>
        <w:ind w:left="360" w:hanging="360"/>
      </w:pPr>
      <w:rPr>
        <w:rFonts w:cs="Arial" w:hint="default"/>
        <w:strike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1" w15:restartNumberingAfterBreak="0">
    <w:nsid w:val="43DA4EA1"/>
    <w:multiLevelType w:val="hybridMultilevel"/>
    <w:tmpl w:val="61FA1CF2"/>
    <w:lvl w:ilvl="0" w:tplc="513CD972">
      <w:start w:val="1"/>
      <w:numFmt w:val="decimal"/>
      <w:lvlText w:val="%1."/>
      <w:lvlJc w:val="left"/>
      <w:pPr>
        <w:ind w:left="1004" w:hanging="360"/>
      </w:pPr>
      <w:rPr>
        <w:rFonts w:cs="Arial"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2776CE"/>
    <w:multiLevelType w:val="hybridMultilevel"/>
    <w:tmpl w:val="CE2618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9F584E"/>
    <w:multiLevelType w:val="hybridMultilevel"/>
    <w:tmpl w:val="53E4E9E0"/>
    <w:lvl w:ilvl="0" w:tplc="B2ACF8B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DC412B6"/>
    <w:multiLevelType w:val="hybridMultilevel"/>
    <w:tmpl w:val="ED4C3B56"/>
    <w:lvl w:ilvl="0" w:tplc="A14E95B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04C3D5B"/>
    <w:multiLevelType w:val="hybridMultilevel"/>
    <w:tmpl w:val="6FDE2326"/>
    <w:lvl w:ilvl="0" w:tplc="89AAAAFE">
      <w:start w:val="4"/>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7C18C0"/>
    <w:multiLevelType w:val="hybridMultilevel"/>
    <w:tmpl w:val="57EA14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FCC5B18"/>
    <w:multiLevelType w:val="hybridMultilevel"/>
    <w:tmpl w:val="CB04F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527723"/>
    <w:multiLevelType w:val="hybridMultilevel"/>
    <w:tmpl w:val="A808E308"/>
    <w:lvl w:ilvl="0" w:tplc="3B64F75E">
      <w:start w:val="3"/>
      <w:numFmt w:val="decimal"/>
      <w:lvlText w:val="%1."/>
      <w:lvlJc w:val="left"/>
      <w:pPr>
        <w:ind w:left="360" w:hanging="360"/>
      </w:pPr>
      <w:rPr>
        <w:rFonts w:cs="Arial" w:hint="default"/>
        <w:b w:val="0"/>
        <w:sz w:val="22"/>
        <w:szCs w:val="22"/>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49" w15:restartNumberingAfterBreak="0">
    <w:nsid w:val="69163B04"/>
    <w:multiLevelType w:val="multilevel"/>
    <w:tmpl w:val="1E80796C"/>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A8300D9"/>
    <w:multiLevelType w:val="multilevel"/>
    <w:tmpl w:val="61017FEA"/>
    <w:lvl w:ilvl="0">
      <w:start w:val="1"/>
      <w:numFmt w:val="decimal"/>
      <w:lvlText w:val="%1."/>
      <w:lvlJc w:val="left"/>
      <w:rPr>
        <w:b w:val="0"/>
        <w:dstrike w:val="0"/>
      </w:rPr>
    </w:lvl>
    <w:lvl w:ilvl="1">
      <w:start w:val="1"/>
      <w:numFmt w:val="decimal"/>
      <w:lvlText w:val="%1.%2."/>
      <w:lvlJc w:val="left"/>
      <w:rPr>
        <w:b/>
        <w:dstrike w:val="0"/>
      </w:rPr>
    </w:lvl>
    <w:lvl w:ilvl="2">
      <w:start w:val="1"/>
      <w:numFmt w:val="decimal"/>
      <w:lvlText w:val="%1.%2.%3."/>
      <w:lvlJc w:val="left"/>
      <w:rPr>
        <w:b/>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51" w15:restartNumberingAfterBreak="0">
    <w:nsid w:val="6C5C59F0"/>
    <w:multiLevelType w:val="hybridMultilevel"/>
    <w:tmpl w:val="3154B81E"/>
    <w:lvl w:ilvl="0" w:tplc="EA626C86">
      <w:start w:val="6"/>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F3F40"/>
    <w:multiLevelType w:val="hybridMultilevel"/>
    <w:tmpl w:val="87D0BA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9E2C2A"/>
    <w:multiLevelType w:val="hybridMultilevel"/>
    <w:tmpl w:val="FF52B01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42752A6"/>
    <w:multiLevelType w:val="multilevel"/>
    <w:tmpl w:val="1E80796C"/>
    <w:lvl w:ilvl="0">
      <w:start w:val="1"/>
      <w:numFmt w:val="decimal"/>
      <w:lvlText w:val="%1."/>
      <w:lvlJc w:val="left"/>
      <w:pPr>
        <w:ind w:left="360" w:hanging="360"/>
      </w:pPr>
      <w:rPr>
        <w:rFonts w:hint="default"/>
        <w:b w:val="0"/>
      </w:rPr>
    </w:lvl>
    <w:lvl w:ilvl="1">
      <w:start w:val="1"/>
      <w:numFmt w:val="lowerLetter"/>
      <w:lvlText w:val="%2)"/>
      <w:lvlJc w:val="left"/>
      <w:pPr>
        <w:ind w:left="644"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1F6686"/>
    <w:multiLevelType w:val="hybridMultilevel"/>
    <w:tmpl w:val="DE142C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437B27"/>
    <w:multiLevelType w:val="multilevel"/>
    <w:tmpl w:val="A4FAA188"/>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8D03E5"/>
    <w:multiLevelType w:val="hybridMultilevel"/>
    <w:tmpl w:val="3B6AB7C0"/>
    <w:lvl w:ilvl="0" w:tplc="7DFED9F8">
      <w:start w:val="1"/>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B7E52A1"/>
    <w:multiLevelType w:val="hybridMultilevel"/>
    <w:tmpl w:val="4EF205FC"/>
    <w:lvl w:ilvl="0" w:tplc="E4C4D0D6">
      <w:start w:val="1"/>
      <w:numFmt w:val="decimal"/>
      <w:lvlText w:val="%1."/>
      <w:lvlJc w:val="left"/>
      <w:pPr>
        <w:ind w:left="928" w:hanging="360"/>
      </w:pPr>
      <w:rPr>
        <w:rFonts w:ascii="Arial" w:eastAsia="Times New Roman" w:hAnsi="Arial" w:cs="Arial" w:hint="default"/>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9" w15:restartNumberingAfterBreak="0">
    <w:nsid w:val="7EAE2989"/>
    <w:multiLevelType w:val="hybridMultilevel"/>
    <w:tmpl w:val="374CC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9229054">
    <w:abstractNumId w:val="0"/>
  </w:num>
  <w:num w:numId="2" w16cid:durableId="494078006">
    <w:abstractNumId w:val="20"/>
  </w:num>
  <w:num w:numId="3" w16cid:durableId="762382008">
    <w:abstractNumId w:val="43"/>
  </w:num>
  <w:num w:numId="4" w16cid:durableId="39016629">
    <w:abstractNumId w:val="56"/>
  </w:num>
  <w:num w:numId="5" w16cid:durableId="1668558555">
    <w:abstractNumId w:val="27"/>
  </w:num>
  <w:num w:numId="6" w16cid:durableId="1315987659">
    <w:abstractNumId w:val="26"/>
  </w:num>
  <w:num w:numId="7" w16cid:durableId="663624200">
    <w:abstractNumId w:val="39"/>
  </w:num>
  <w:num w:numId="8" w16cid:durableId="1558710474">
    <w:abstractNumId w:val="31"/>
  </w:num>
  <w:num w:numId="9" w16cid:durableId="1534731292">
    <w:abstractNumId w:val="33"/>
  </w:num>
  <w:num w:numId="10" w16cid:durableId="61487320">
    <w:abstractNumId w:val="32"/>
  </w:num>
  <w:num w:numId="11" w16cid:durableId="137651750">
    <w:abstractNumId w:val="51"/>
  </w:num>
  <w:num w:numId="12" w16cid:durableId="384108719">
    <w:abstractNumId w:val="17"/>
  </w:num>
  <w:num w:numId="13" w16cid:durableId="1464467705">
    <w:abstractNumId w:val="23"/>
  </w:num>
  <w:num w:numId="14" w16cid:durableId="2046562816">
    <w:abstractNumId w:val="36"/>
  </w:num>
  <w:num w:numId="15" w16cid:durableId="1114978257">
    <w:abstractNumId w:val="46"/>
  </w:num>
  <w:num w:numId="16" w16cid:durableId="329675250">
    <w:abstractNumId w:val="22"/>
  </w:num>
  <w:num w:numId="17" w16cid:durableId="329141367">
    <w:abstractNumId w:val="48"/>
  </w:num>
  <w:num w:numId="18" w16cid:durableId="997074082">
    <w:abstractNumId w:val="53"/>
  </w:num>
  <w:num w:numId="19" w16cid:durableId="536352567">
    <w:abstractNumId w:val="24"/>
  </w:num>
  <w:num w:numId="20" w16cid:durableId="1559052338">
    <w:abstractNumId w:val="19"/>
  </w:num>
  <w:num w:numId="21" w16cid:durableId="2079935412">
    <w:abstractNumId w:val="30"/>
  </w:num>
  <w:num w:numId="22" w16cid:durableId="132908635">
    <w:abstractNumId w:val="14"/>
  </w:num>
  <w:num w:numId="23" w16cid:durableId="1974676609">
    <w:abstractNumId w:val="57"/>
  </w:num>
  <w:num w:numId="24" w16cid:durableId="165443870">
    <w:abstractNumId w:val="40"/>
  </w:num>
  <w:num w:numId="25" w16cid:durableId="1307128294">
    <w:abstractNumId w:val="15"/>
  </w:num>
  <w:num w:numId="26" w16cid:durableId="1904413505">
    <w:abstractNumId w:val="25"/>
  </w:num>
  <w:num w:numId="27" w16cid:durableId="1839686697">
    <w:abstractNumId w:val="41"/>
  </w:num>
  <w:num w:numId="28" w16cid:durableId="1377581083">
    <w:abstractNumId w:val="50"/>
  </w:num>
  <w:num w:numId="29" w16cid:durableId="3952800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17386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7078624">
    <w:abstractNumId w:val="29"/>
  </w:num>
  <w:num w:numId="32" w16cid:durableId="2105227002">
    <w:abstractNumId w:val="34"/>
  </w:num>
  <w:num w:numId="33" w16cid:durableId="1457799430">
    <w:abstractNumId w:val="55"/>
  </w:num>
  <w:num w:numId="34" w16cid:durableId="1082945624">
    <w:abstractNumId w:val="28"/>
  </w:num>
  <w:num w:numId="35" w16cid:durableId="756055393">
    <w:abstractNumId w:val="52"/>
  </w:num>
  <w:num w:numId="36" w16cid:durableId="1374379309">
    <w:abstractNumId w:val="38"/>
  </w:num>
  <w:num w:numId="37" w16cid:durableId="1148590021">
    <w:abstractNumId w:val="21"/>
  </w:num>
  <w:num w:numId="38" w16cid:durableId="502818877">
    <w:abstractNumId w:val="54"/>
  </w:num>
  <w:num w:numId="39" w16cid:durableId="707291804">
    <w:abstractNumId w:val="45"/>
  </w:num>
  <w:num w:numId="40" w16cid:durableId="1125006980">
    <w:abstractNumId w:val="49"/>
  </w:num>
  <w:num w:numId="41" w16cid:durableId="248346805">
    <w:abstractNumId w:val="47"/>
  </w:num>
  <w:num w:numId="42" w16cid:durableId="93791547">
    <w:abstractNumId w:val="37"/>
  </w:num>
  <w:num w:numId="43" w16cid:durableId="2137719718">
    <w:abstractNumId w:val="16"/>
  </w:num>
  <w:num w:numId="44" w16cid:durableId="895622515">
    <w:abstractNumId w:val="59"/>
  </w:num>
  <w:num w:numId="45" w16cid:durableId="143746268">
    <w:abstractNumId w:val="44"/>
  </w:num>
  <w:num w:numId="46" w16cid:durableId="511337720">
    <w:abstractNumId w:val="35"/>
  </w:num>
  <w:num w:numId="47" w16cid:durableId="59443657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A6"/>
    <w:rsid w:val="0000141A"/>
    <w:rsid w:val="000016FC"/>
    <w:rsid w:val="000027EF"/>
    <w:rsid w:val="00004069"/>
    <w:rsid w:val="0000495C"/>
    <w:rsid w:val="000068C1"/>
    <w:rsid w:val="00007380"/>
    <w:rsid w:val="00010CDE"/>
    <w:rsid w:val="0001245C"/>
    <w:rsid w:val="00012739"/>
    <w:rsid w:val="000130B7"/>
    <w:rsid w:val="0001317B"/>
    <w:rsid w:val="000132A4"/>
    <w:rsid w:val="00013B4B"/>
    <w:rsid w:val="00014CFA"/>
    <w:rsid w:val="00015C1B"/>
    <w:rsid w:val="00015E66"/>
    <w:rsid w:val="00016624"/>
    <w:rsid w:val="0001750B"/>
    <w:rsid w:val="00017D57"/>
    <w:rsid w:val="00021343"/>
    <w:rsid w:val="00023AF7"/>
    <w:rsid w:val="00024693"/>
    <w:rsid w:val="00025842"/>
    <w:rsid w:val="00025A09"/>
    <w:rsid w:val="00031361"/>
    <w:rsid w:val="00031B54"/>
    <w:rsid w:val="0003381A"/>
    <w:rsid w:val="00033C78"/>
    <w:rsid w:val="00034350"/>
    <w:rsid w:val="000365BF"/>
    <w:rsid w:val="0003772F"/>
    <w:rsid w:val="00037FB1"/>
    <w:rsid w:val="0004022A"/>
    <w:rsid w:val="000409AF"/>
    <w:rsid w:val="00042105"/>
    <w:rsid w:val="00043865"/>
    <w:rsid w:val="000446FA"/>
    <w:rsid w:val="000454FD"/>
    <w:rsid w:val="00045ED0"/>
    <w:rsid w:val="0004632C"/>
    <w:rsid w:val="00047AE4"/>
    <w:rsid w:val="00056831"/>
    <w:rsid w:val="00062628"/>
    <w:rsid w:val="000629F9"/>
    <w:rsid w:val="00062A65"/>
    <w:rsid w:val="0006378D"/>
    <w:rsid w:val="00066D5A"/>
    <w:rsid w:val="00067D2F"/>
    <w:rsid w:val="00071BEC"/>
    <w:rsid w:val="0007277C"/>
    <w:rsid w:val="00072B96"/>
    <w:rsid w:val="000738B7"/>
    <w:rsid w:val="000778D1"/>
    <w:rsid w:val="0008215C"/>
    <w:rsid w:val="000822E3"/>
    <w:rsid w:val="00084C14"/>
    <w:rsid w:val="00085E1C"/>
    <w:rsid w:val="00085EEA"/>
    <w:rsid w:val="00086F9D"/>
    <w:rsid w:val="00087071"/>
    <w:rsid w:val="000878EF"/>
    <w:rsid w:val="00091D87"/>
    <w:rsid w:val="0009631A"/>
    <w:rsid w:val="000964C6"/>
    <w:rsid w:val="00096507"/>
    <w:rsid w:val="000972F8"/>
    <w:rsid w:val="000A1269"/>
    <w:rsid w:val="000A3F02"/>
    <w:rsid w:val="000A4914"/>
    <w:rsid w:val="000A4DE1"/>
    <w:rsid w:val="000A5BD8"/>
    <w:rsid w:val="000A61C2"/>
    <w:rsid w:val="000A754E"/>
    <w:rsid w:val="000B0253"/>
    <w:rsid w:val="000B1375"/>
    <w:rsid w:val="000B37C3"/>
    <w:rsid w:val="000B46EC"/>
    <w:rsid w:val="000B48AE"/>
    <w:rsid w:val="000B51D2"/>
    <w:rsid w:val="000B54EE"/>
    <w:rsid w:val="000B6CF4"/>
    <w:rsid w:val="000C1BAE"/>
    <w:rsid w:val="000C1D5F"/>
    <w:rsid w:val="000C2100"/>
    <w:rsid w:val="000C37A3"/>
    <w:rsid w:val="000C605B"/>
    <w:rsid w:val="000C6EFC"/>
    <w:rsid w:val="000C7879"/>
    <w:rsid w:val="000D19C5"/>
    <w:rsid w:val="000D2E3B"/>
    <w:rsid w:val="000D46A4"/>
    <w:rsid w:val="000D4B62"/>
    <w:rsid w:val="000D5026"/>
    <w:rsid w:val="000D53C6"/>
    <w:rsid w:val="000D605F"/>
    <w:rsid w:val="000E02C9"/>
    <w:rsid w:val="000E054F"/>
    <w:rsid w:val="000E17B4"/>
    <w:rsid w:val="000E1F03"/>
    <w:rsid w:val="000E3E16"/>
    <w:rsid w:val="000E3FDB"/>
    <w:rsid w:val="000E482C"/>
    <w:rsid w:val="000E6826"/>
    <w:rsid w:val="000E6916"/>
    <w:rsid w:val="000E71DC"/>
    <w:rsid w:val="000F0BC3"/>
    <w:rsid w:val="000F214D"/>
    <w:rsid w:val="000F2FCE"/>
    <w:rsid w:val="000F4A91"/>
    <w:rsid w:val="000F5FF6"/>
    <w:rsid w:val="00101539"/>
    <w:rsid w:val="00101CAC"/>
    <w:rsid w:val="00104396"/>
    <w:rsid w:val="00104E85"/>
    <w:rsid w:val="00110925"/>
    <w:rsid w:val="00114DA0"/>
    <w:rsid w:val="00116CB0"/>
    <w:rsid w:val="00117074"/>
    <w:rsid w:val="00117774"/>
    <w:rsid w:val="001221C6"/>
    <w:rsid w:val="0012290A"/>
    <w:rsid w:val="00123011"/>
    <w:rsid w:val="00123C9F"/>
    <w:rsid w:val="001247F0"/>
    <w:rsid w:val="00125178"/>
    <w:rsid w:val="00126E36"/>
    <w:rsid w:val="00130BB8"/>
    <w:rsid w:val="00130D7B"/>
    <w:rsid w:val="00134649"/>
    <w:rsid w:val="00134F95"/>
    <w:rsid w:val="00136B80"/>
    <w:rsid w:val="00136FB8"/>
    <w:rsid w:val="00140014"/>
    <w:rsid w:val="00140140"/>
    <w:rsid w:val="0014021E"/>
    <w:rsid w:val="00140D70"/>
    <w:rsid w:val="0014382B"/>
    <w:rsid w:val="001440F8"/>
    <w:rsid w:val="00144964"/>
    <w:rsid w:val="00145567"/>
    <w:rsid w:val="001462D8"/>
    <w:rsid w:val="00147CCF"/>
    <w:rsid w:val="0015330C"/>
    <w:rsid w:val="001545C7"/>
    <w:rsid w:val="00156C88"/>
    <w:rsid w:val="00160716"/>
    <w:rsid w:val="00163D11"/>
    <w:rsid w:val="00163DB5"/>
    <w:rsid w:val="001654D8"/>
    <w:rsid w:val="0016564A"/>
    <w:rsid w:val="0017655D"/>
    <w:rsid w:val="0017738B"/>
    <w:rsid w:val="00181728"/>
    <w:rsid w:val="00181828"/>
    <w:rsid w:val="0018237A"/>
    <w:rsid w:val="001864C2"/>
    <w:rsid w:val="00187278"/>
    <w:rsid w:val="00187C53"/>
    <w:rsid w:val="00190498"/>
    <w:rsid w:val="00191156"/>
    <w:rsid w:val="00191F46"/>
    <w:rsid w:val="00193CCE"/>
    <w:rsid w:val="001944F0"/>
    <w:rsid w:val="00194E2F"/>
    <w:rsid w:val="00195540"/>
    <w:rsid w:val="00197CB4"/>
    <w:rsid w:val="001A02CB"/>
    <w:rsid w:val="001A076F"/>
    <w:rsid w:val="001A14A2"/>
    <w:rsid w:val="001A225E"/>
    <w:rsid w:val="001A48A0"/>
    <w:rsid w:val="001A4ADD"/>
    <w:rsid w:val="001A5280"/>
    <w:rsid w:val="001A5F2E"/>
    <w:rsid w:val="001B161C"/>
    <w:rsid w:val="001B1922"/>
    <w:rsid w:val="001B32F1"/>
    <w:rsid w:val="001B4438"/>
    <w:rsid w:val="001C1232"/>
    <w:rsid w:val="001C45B9"/>
    <w:rsid w:val="001C676B"/>
    <w:rsid w:val="001D01AE"/>
    <w:rsid w:val="001D0EA3"/>
    <w:rsid w:val="001D115D"/>
    <w:rsid w:val="001D1D92"/>
    <w:rsid w:val="001D1E36"/>
    <w:rsid w:val="001D27A9"/>
    <w:rsid w:val="001D27AA"/>
    <w:rsid w:val="001D2854"/>
    <w:rsid w:val="001D2AF3"/>
    <w:rsid w:val="001D3BB3"/>
    <w:rsid w:val="001D63E8"/>
    <w:rsid w:val="001E0B03"/>
    <w:rsid w:val="001E1A06"/>
    <w:rsid w:val="001E229E"/>
    <w:rsid w:val="001E2D5E"/>
    <w:rsid w:val="001E394A"/>
    <w:rsid w:val="001E49E1"/>
    <w:rsid w:val="001E55E2"/>
    <w:rsid w:val="001E6D07"/>
    <w:rsid w:val="001F4F87"/>
    <w:rsid w:val="001F5FC5"/>
    <w:rsid w:val="001F722B"/>
    <w:rsid w:val="0020115A"/>
    <w:rsid w:val="002024A4"/>
    <w:rsid w:val="00203A71"/>
    <w:rsid w:val="00204AAE"/>
    <w:rsid w:val="002079B0"/>
    <w:rsid w:val="00210448"/>
    <w:rsid w:val="00210D61"/>
    <w:rsid w:val="00211488"/>
    <w:rsid w:val="002149CC"/>
    <w:rsid w:val="0021633A"/>
    <w:rsid w:val="00216CC1"/>
    <w:rsid w:val="0022058C"/>
    <w:rsid w:val="00221BF6"/>
    <w:rsid w:val="002237A8"/>
    <w:rsid w:val="00224028"/>
    <w:rsid w:val="00224CE2"/>
    <w:rsid w:val="00225CDD"/>
    <w:rsid w:val="0022638E"/>
    <w:rsid w:val="00226DCC"/>
    <w:rsid w:val="00226E5F"/>
    <w:rsid w:val="00230A93"/>
    <w:rsid w:val="00230BC1"/>
    <w:rsid w:val="0023177C"/>
    <w:rsid w:val="0023355B"/>
    <w:rsid w:val="00233609"/>
    <w:rsid w:val="00234B86"/>
    <w:rsid w:val="0023518A"/>
    <w:rsid w:val="00235AE0"/>
    <w:rsid w:val="00235D44"/>
    <w:rsid w:val="00236A46"/>
    <w:rsid w:val="00237544"/>
    <w:rsid w:val="00237858"/>
    <w:rsid w:val="0024006C"/>
    <w:rsid w:val="002409E4"/>
    <w:rsid w:val="00240B24"/>
    <w:rsid w:val="00240B71"/>
    <w:rsid w:val="00243927"/>
    <w:rsid w:val="00243CDB"/>
    <w:rsid w:val="00245833"/>
    <w:rsid w:val="00246F47"/>
    <w:rsid w:val="00250762"/>
    <w:rsid w:val="0025200E"/>
    <w:rsid w:val="002527CE"/>
    <w:rsid w:val="00252A7F"/>
    <w:rsid w:val="0025302C"/>
    <w:rsid w:val="00253283"/>
    <w:rsid w:val="00254828"/>
    <w:rsid w:val="00255A00"/>
    <w:rsid w:val="00255F33"/>
    <w:rsid w:val="00256262"/>
    <w:rsid w:val="00256C2E"/>
    <w:rsid w:val="00257708"/>
    <w:rsid w:val="00257B4F"/>
    <w:rsid w:val="00260288"/>
    <w:rsid w:val="00261D41"/>
    <w:rsid w:val="00262471"/>
    <w:rsid w:val="00262F5F"/>
    <w:rsid w:val="002641F2"/>
    <w:rsid w:val="00267DA8"/>
    <w:rsid w:val="00270075"/>
    <w:rsid w:val="002730D1"/>
    <w:rsid w:val="00273DDE"/>
    <w:rsid w:val="00275103"/>
    <w:rsid w:val="002765DE"/>
    <w:rsid w:val="00277387"/>
    <w:rsid w:val="00280186"/>
    <w:rsid w:val="002806D4"/>
    <w:rsid w:val="002824CC"/>
    <w:rsid w:val="00282740"/>
    <w:rsid w:val="00282852"/>
    <w:rsid w:val="00282C82"/>
    <w:rsid w:val="00282E24"/>
    <w:rsid w:val="002839C0"/>
    <w:rsid w:val="00284A4D"/>
    <w:rsid w:val="002850F6"/>
    <w:rsid w:val="00287666"/>
    <w:rsid w:val="00293059"/>
    <w:rsid w:val="002931F5"/>
    <w:rsid w:val="00293A0F"/>
    <w:rsid w:val="00293AE7"/>
    <w:rsid w:val="0029443E"/>
    <w:rsid w:val="00294D02"/>
    <w:rsid w:val="002953C0"/>
    <w:rsid w:val="00295B84"/>
    <w:rsid w:val="00295C58"/>
    <w:rsid w:val="00295D97"/>
    <w:rsid w:val="002A0521"/>
    <w:rsid w:val="002A3CE0"/>
    <w:rsid w:val="002A47F9"/>
    <w:rsid w:val="002A4DD1"/>
    <w:rsid w:val="002A5BB6"/>
    <w:rsid w:val="002A64BB"/>
    <w:rsid w:val="002A798A"/>
    <w:rsid w:val="002A7CC5"/>
    <w:rsid w:val="002B02B1"/>
    <w:rsid w:val="002B324B"/>
    <w:rsid w:val="002B56F3"/>
    <w:rsid w:val="002B5BBF"/>
    <w:rsid w:val="002B712A"/>
    <w:rsid w:val="002B713D"/>
    <w:rsid w:val="002B715E"/>
    <w:rsid w:val="002C1DB9"/>
    <w:rsid w:val="002C24DD"/>
    <w:rsid w:val="002C2AFE"/>
    <w:rsid w:val="002C3BE3"/>
    <w:rsid w:val="002C41AA"/>
    <w:rsid w:val="002C50CA"/>
    <w:rsid w:val="002D06B1"/>
    <w:rsid w:val="002D15C7"/>
    <w:rsid w:val="002D2804"/>
    <w:rsid w:val="002E05FB"/>
    <w:rsid w:val="002E14FB"/>
    <w:rsid w:val="002E38A3"/>
    <w:rsid w:val="002E3CEC"/>
    <w:rsid w:val="002E4228"/>
    <w:rsid w:val="002E6B4C"/>
    <w:rsid w:val="002E7224"/>
    <w:rsid w:val="002E7424"/>
    <w:rsid w:val="002F17AC"/>
    <w:rsid w:val="002F3F7B"/>
    <w:rsid w:val="002F5210"/>
    <w:rsid w:val="002F59D4"/>
    <w:rsid w:val="00302341"/>
    <w:rsid w:val="00302D0B"/>
    <w:rsid w:val="003036B0"/>
    <w:rsid w:val="003076B4"/>
    <w:rsid w:val="00310CEA"/>
    <w:rsid w:val="00311864"/>
    <w:rsid w:val="00313263"/>
    <w:rsid w:val="003137DB"/>
    <w:rsid w:val="00314C5E"/>
    <w:rsid w:val="00316A4C"/>
    <w:rsid w:val="0032136D"/>
    <w:rsid w:val="00321911"/>
    <w:rsid w:val="00323207"/>
    <w:rsid w:val="00323BC0"/>
    <w:rsid w:val="00326261"/>
    <w:rsid w:val="003265AD"/>
    <w:rsid w:val="00326998"/>
    <w:rsid w:val="003272B9"/>
    <w:rsid w:val="00327B86"/>
    <w:rsid w:val="00327E20"/>
    <w:rsid w:val="00327E36"/>
    <w:rsid w:val="003306A0"/>
    <w:rsid w:val="00333678"/>
    <w:rsid w:val="00334A29"/>
    <w:rsid w:val="003355E5"/>
    <w:rsid w:val="00337CA2"/>
    <w:rsid w:val="003409CE"/>
    <w:rsid w:val="00340A53"/>
    <w:rsid w:val="00340E88"/>
    <w:rsid w:val="00343734"/>
    <w:rsid w:val="00343D62"/>
    <w:rsid w:val="00344DE3"/>
    <w:rsid w:val="0034637B"/>
    <w:rsid w:val="003479B3"/>
    <w:rsid w:val="00347C1D"/>
    <w:rsid w:val="00350551"/>
    <w:rsid w:val="003523AE"/>
    <w:rsid w:val="00357042"/>
    <w:rsid w:val="003574B3"/>
    <w:rsid w:val="00357E19"/>
    <w:rsid w:val="00361750"/>
    <w:rsid w:val="00363264"/>
    <w:rsid w:val="0036330D"/>
    <w:rsid w:val="00363DF9"/>
    <w:rsid w:val="0036451A"/>
    <w:rsid w:val="00365FF9"/>
    <w:rsid w:val="003675E5"/>
    <w:rsid w:val="0037001D"/>
    <w:rsid w:val="0037239B"/>
    <w:rsid w:val="00372B0A"/>
    <w:rsid w:val="00374096"/>
    <w:rsid w:val="00374543"/>
    <w:rsid w:val="00377477"/>
    <w:rsid w:val="00380469"/>
    <w:rsid w:val="00380628"/>
    <w:rsid w:val="003825EF"/>
    <w:rsid w:val="00382E1A"/>
    <w:rsid w:val="003835DB"/>
    <w:rsid w:val="0038385F"/>
    <w:rsid w:val="00384DD1"/>
    <w:rsid w:val="00384F9A"/>
    <w:rsid w:val="00386051"/>
    <w:rsid w:val="00387E59"/>
    <w:rsid w:val="00387EC0"/>
    <w:rsid w:val="00390A30"/>
    <w:rsid w:val="003910B7"/>
    <w:rsid w:val="0039156A"/>
    <w:rsid w:val="00391610"/>
    <w:rsid w:val="00391840"/>
    <w:rsid w:val="00392BC3"/>
    <w:rsid w:val="0039332B"/>
    <w:rsid w:val="0039338D"/>
    <w:rsid w:val="00395AC8"/>
    <w:rsid w:val="00395B84"/>
    <w:rsid w:val="00395C0C"/>
    <w:rsid w:val="003972C3"/>
    <w:rsid w:val="003A0DE3"/>
    <w:rsid w:val="003A431B"/>
    <w:rsid w:val="003A5524"/>
    <w:rsid w:val="003A7AB3"/>
    <w:rsid w:val="003B028A"/>
    <w:rsid w:val="003B0DF0"/>
    <w:rsid w:val="003B1A18"/>
    <w:rsid w:val="003B2355"/>
    <w:rsid w:val="003B43B9"/>
    <w:rsid w:val="003C0238"/>
    <w:rsid w:val="003C25A4"/>
    <w:rsid w:val="003C5A97"/>
    <w:rsid w:val="003C7767"/>
    <w:rsid w:val="003C7995"/>
    <w:rsid w:val="003C7E20"/>
    <w:rsid w:val="003D156E"/>
    <w:rsid w:val="003D2C96"/>
    <w:rsid w:val="003D3653"/>
    <w:rsid w:val="003D5386"/>
    <w:rsid w:val="003D6717"/>
    <w:rsid w:val="003D7C4A"/>
    <w:rsid w:val="003E0355"/>
    <w:rsid w:val="003E0401"/>
    <w:rsid w:val="003E09D5"/>
    <w:rsid w:val="003E2AF8"/>
    <w:rsid w:val="003E3120"/>
    <w:rsid w:val="003E34CF"/>
    <w:rsid w:val="003E4FD8"/>
    <w:rsid w:val="003E6F6D"/>
    <w:rsid w:val="003E7545"/>
    <w:rsid w:val="003E7A4C"/>
    <w:rsid w:val="003E7B23"/>
    <w:rsid w:val="003F0CBB"/>
    <w:rsid w:val="003F2176"/>
    <w:rsid w:val="003F2F7D"/>
    <w:rsid w:val="003F4907"/>
    <w:rsid w:val="003F5CBD"/>
    <w:rsid w:val="003F6717"/>
    <w:rsid w:val="003F7030"/>
    <w:rsid w:val="003F73B3"/>
    <w:rsid w:val="003F7602"/>
    <w:rsid w:val="003F77D3"/>
    <w:rsid w:val="00400C1D"/>
    <w:rsid w:val="00401385"/>
    <w:rsid w:val="0040151D"/>
    <w:rsid w:val="004023C7"/>
    <w:rsid w:val="004037E9"/>
    <w:rsid w:val="0041161E"/>
    <w:rsid w:val="00412914"/>
    <w:rsid w:val="00412A7A"/>
    <w:rsid w:val="004135A0"/>
    <w:rsid w:val="004146A4"/>
    <w:rsid w:val="00415BE7"/>
    <w:rsid w:val="00420811"/>
    <w:rsid w:val="004218E6"/>
    <w:rsid w:val="00421D8D"/>
    <w:rsid w:val="004227B2"/>
    <w:rsid w:val="00422EB8"/>
    <w:rsid w:val="00423752"/>
    <w:rsid w:val="00425013"/>
    <w:rsid w:val="00426D2E"/>
    <w:rsid w:val="004308E4"/>
    <w:rsid w:val="00430C0D"/>
    <w:rsid w:val="004317EA"/>
    <w:rsid w:val="00434369"/>
    <w:rsid w:val="00434917"/>
    <w:rsid w:val="004363E2"/>
    <w:rsid w:val="0043692A"/>
    <w:rsid w:val="0043764F"/>
    <w:rsid w:val="0044194A"/>
    <w:rsid w:val="00442AD5"/>
    <w:rsid w:val="004436A2"/>
    <w:rsid w:val="00444A7E"/>
    <w:rsid w:val="004457F6"/>
    <w:rsid w:val="004470B1"/>
    <w:rsid w:val="0045093D"/>
    <w:rsid w:val="00451882"/>
    <w:rsid w:val="0045188B"/>
    <w:rsid w:val="00454C59"/>
    <w:rsid w:val="00454F08"/>
    <w:rsid w:val="00456C4A"/>
    <w:rsid w:val="004579ED"/>
    <w:rsid w:val="00460235"/>
    <w:rsid w:val="00460EDC"/>
    <w:rsid w:val="00461036"/>
    <w:rsid w:val="004624AD"/>
    <w:rsid w:val="004652A3"/>
    <w:rsid w:val="00467EC6"/>
    <w:rsid w:val="00471309"/>
    <w:rsid w:val="00472E6A"/>
    <w:rsid w:val="00472EE0"/>
    <w:rsid w:val="0047374D"/>
    <w:rsid w:val="00473F4C"/>
    <w:rsid w:val="00475364"/>
    <w:rsid w:val="004756BF"/>
    <w:rsid w:val="00475986"/>
    <w:rsid w:val="004771B8"/>
    <w:rsid w:val="00480570"/>
    <w:rsid w:val="004813FB"/>
    <w:rsid w:val="00481BDB"/>
    <w:rsid w:val="004822D3"/>
    <w:rsid w:val="0048442E"/>
    <w:rsid w:val="00484457"/>
    <w:rsid w:val="004876B9"/>
    <w:rsid w:val="0049051A"/>
    <w:rsid w:val="004908A6"/>
    <w:rsid w:val="00491599"/>
    <w:rsid w:val="0049209F"/>
    <w:rsid w:val="00492D59"/>
    <w:rsid w:val="004936E0"/>
    <w:rsid w:val="00493D18"/>
    <w:rsid w:val="00497736"/>
    <w:rsid w:val="004A00F8"/>
    <w:rsid w:val="004A0A65"/>
    <w:rsid w:val="004A1AA7"/>
    <w:rsid w:val="004A21AB"/>
    <w:rsid w:val="004A254D"/>
    <w:rsid w:val="004A634C"/>
    <w:rsid w:val="004A67EE"/>
    <w:rsid w:val="004A6E36"/>
    <w:rsid w:val="004A6E5C"/>
    <w:rsid w:val="004B012D"/>
    <w:rsid w:val="004B2F93"/>
    <w:rsid w:val="004B30B7"/>
    <w:rsid w:val="004B3B67"/>
    <w:rsid w:val="004B4703"/>
    <w:rsid w:val="004B5D13"/>
    <w:rsid w:val="004C02D7"/>
    <w:rsid w:val="004C0ED5"/>
    <w:rsid w:val="004C246C"/>
    <w:rsid w:val="004C259D"/>
    <w:rsid w:val="004C5121"/>
    <w:rsid w:val="004C5D1F"/>
    <w:rsid w:val="004C6E70"/>
    <w:rsid w:val="004D3527"/>
    <w:rsid w:val="004D4403"/>
    <w:rsid w:val="004D4A02"/>
    <w:rsid w:val="004D5B88"/>
    <w:rsid w:val="004D6279"/>
    <w:rsid w:val="004E1A3F"/>
    <w:rsid w:val="004E1D4C"/>
    <w:rsid w:val="004E2849"/>
    <w:rsid w:val="004F2555"/>
    <w:rsid w:val="004F474D"/>
    <w:rsid w:val="004F48A2"/>
    <w:rsid w:val="00500396"/>
    <w:rsid w:val="00501030"/>
    <w:rsid w:val="00502602"/>
    <w:rsid w:val="005039EB"/>
    <w:rsid w:val="005063D2"/>
    <w:rsid w:val="005114B4"/>
    <w:rsid w:val="005145A7"/>
    <w:rsid w:val="00514FE3"/>
    <w:rsid w:val="00520525"/>
    <w:rsid w:val="00521078"/>
    <w:rsid w:val="00522828"/>
    <w:rsid w:val="005236FA"/>
    <w:rsid w:val="00524704"/>
    <w:rsid w:val="00524A22"/>
    <w:rsid w:val="00531474"/>
    <w:rsid w:val="0053194C"/>
    <w:rsid w:val="00532970"/>
    <w:rsid w:val="0053363A"/>
    <w:rsid w:val="00533647"/>
    <w:rsid w:val="00534FC1"/>
    <w:rsid w:val="005356A0"/>
    <w:rsid w:val="0053616B"/>
    <w:rsid w:val="00536B7E"/>
    <w:rsid w:val="00536BD5"/>
    <w:rsid w:val="00537ADB"/>
    <w:rsid w:val="00545BC0"/>
    <w:rsid w:val="00546EC0"/>
    <w:rsid w:val="005473B2"/>
    <w:rsid w:val="00547ECA"/>
    <w:rsid w:val="005514FB"/>
    <w:rsid w:val="00552061"/>
    <w:rsid w:val="00553451"/>
    <w:rsid w:val="005564AE"/>
    <w:rsid w:val="0055665D"/>
    <w:rsid w:val="005567A6"/>
    <w:rsid w:val="005569C8"/>
    <w:rsid w:val="00560AD0"/>
    <w:rsid w:val="005624CC"/>
    <w:rsid w:val="00563E18"/>
    <w:rsid w:val="00565129"/>
    <w:rsid w:val="005657DE"/>
    <w:rsid w:val="00565E02"/>
    <w:rsid w:val="00566270"/>
    <w:rsid w:val="005663F7"/>
    <w:rsid w:val="00566AA9"/>
    <w:rsid w:val="005670EE"/>
    <w:rsid w:val="0057005C"/>
    <w:rsid w:val="00572714"/>
    <w:rsid w:val="00572B17"/>
    <w:rsid w:val="00572D64"/>
    <w:rsid w:val="00574318"/>
    <w:rsid w:val="00577CB1"/>
    <w:rsid w:val="00580657"/>
    <w:rsid w:val="005818A6"/>
    <w:rsid w:val="00581F34"/>
    <w:rsid w:val="00582C94"/>
    <w:rsid w:val="0058367D"/>
    <w:rsid w:val="00587A84"/>
    <w:rsid w:val="00587AF6"/>
    <w:rsid w:val="00592542"/>
    <w:rsid w:val="005947D3"/>
    <w:rsid w:val="00596DE6"/>
    <w:rsid w:val="005971B8"/>
    <w:rsid w:val="00597811"/>
    <w:rsid w:val="00597883"/>
    <w:rsid w:val="005A01B8"/>
    <w:rsid w:val="005A07C1"/>
    <w:rsid w:val="005A1162"/>
    <w:rsid w:val="005A29DD"/>
    <w:rsid w:val="005A3DA1"/>
    <w:rsid w:val="005A3F30"/>
    <w:rsid w:val="005A5072"/>
    <w:rsid w:val="005A6EB3"/>
    <w:rsid w:val="005B062D"/>
    <w:rsid w:val="005B07DE"/>
    <w:rsid w:val="005B1527"/>
    <w:rsid w:val="005B1DB0"/>
    <w:rsid w:val="005B3DDE"/>
    <w:rsid w:val="005B3DFF"/>
    <w:rsid w:val="005B49C1"/>
    <w:rsid w:val="005B76B3"/>
    <w:rsid w:val="005B774F"/>
    <w:rsid w:val="005B7799"/>
    <w:rsid w:val="005C1B2A"/>
    <w:rsid w:val="005C21DD"/>
    <w:rsid w:val="005C32C4"/>
    <w:rsid w:val="005C4BD5"/>
    <w:rsid w:val="005C5188"/>
    <w:rsid w:val="005C6220"/>
    <w:rsid w:val="005C629D"/>
    <w:rsid w:val="005C63D9"/>
    <w:rsid w:val="005C72A8"/>
    <w:rsid w:val="005C7CD6"/>
    <w:rsid w:val="005C7FB2"/>
    <w:rsid w:val="005D198A"/>
    <w:rsid w:val="005D1CC1"/>
    <w:rsid w:val="005D2291"/>
    <w:rsid w:val="005D3FD4"/>
    <w:rsid w:val="005D4DD7"/>
    <w:rsid w:val="005E2D56"/>
    <w:rsid w:val="005E2FD3"/>
    <w:rsid w:val="005E347D"/>
    <w:rsid w:val="005E37CF"/>
    <w:rsid w:val="005E426C"/>
    <w:rsid w:val="005E45CD"/>
    <w:rsid w:val="005E7893"/>
    <w:rsid w:val="005F1713"/>
    <w:rsid w:val="005F2025"/>
    <w:rsid w:val="005F35CA"/>
    <w:rsid w:val="005F3BFF"/>
    <w:rsid w:val="005F49CC"/>
    <w:rsid w:val="005F58D6"/>
    <w:rsid w:val="005F5B07"/>
    <w:rsid w:val="0060002E"/>
    <w:rsid w:val="006016F0"/>
    <w:rsid w:val="0060225D"/>
    <w:rsid w:val="0060290D"/>
    <w:rsid w:val="00602B08"/>
    <w:rsid w:val="00604D3C"/>
    <w:rsid w:val="00607A77"/>
    <w:rsid w:val="00610482"/>
    <w:rsid w:val="00610BBC"/>
    <w:rsid w:val="0061139A"/>
    <w:rsid w:val="00611836"/>
    <w:rsid w:val="006121C1"/>
    <w:rsid w:val="00614BB6"/>
    <w:rsid w:val="00621944"/>
    <w:rsid w:val="00623E58"/>
    <w:rsid w:val="00624F6C"/>
    <w:rsid w:val="00632033"/>
    <w:rsid w:val="006320FC"/>
    <w:rsid w:val="0063279E"/>
    <w:rsid w:val="00635F9F"/>
    <w:rsid w:val="00636D7A"/>
    <w:rsid w:val="00637F22"/>
    <w:rsid w:val="00641153"/>
    <w:rsid w:val="00643D44"/>
    <w:rsid w:val="00644225"/>
    <w:rsid w:val="0064616C"/>
    <w:rsid w:val="00647674"/>
    <w:rsid w:val="0064779D"/>
    <w:rsid w:val="00650205"/>
    <w:rsid w:val="0065137D"/>
    <w:rsid w:val="00651722"/>
    <w:rsid w:val="006540B6"/>
    <w:rsid w:val="006540C4"/>
    <w:rsid w:val="00655E81"/>
    <w:rsid w:val="00660900"/>
    <w:rsid w:val="006621BE"/>
    <w:rsid w:val="00662577"/>
    <w:rsid w:val="00662926"/>
    <w:rsid w:val="00663AD3"/>
    <w:rsid w:val="00664342"/>
    <w:rsid w:val="006649A9"/>
    <w:rsid w:val="00664F79"/>
    <w:rsid w:val="00665485"/>
    <w:rsid w:val="006729CE"/>
    <w:rsid w:val="00672D47"/>
    <w:rsid w:val="00673585"/>
    <w:rsid w:val="006736A8"/>
    <w:rsid w:val="00674C91"/>
    <w:rsid w:val="00675A84"/>
    <w:rsid w:val="00676BF6"/>
    <w:rsid w:val="006816E1"/>
    <w:rsid w:val="00681861"/>
    <w:rsid w:val="00682BBA"/>
    <w:rsid w:val="006839B3"/>
    <w:rsid w:val="00683B6A"/>
    <w:rsid w:val="006864C2"/>
    <w:rsid w:val="00687AAE"/>
    <w:rsid w:val="006909DC"/>
    <w:rsid w:val="006914F1"/>
    <w:rsid w:val="0069195C"/>
    <w:rsid w:val="00691AFF"/>
    <w:rsid w:val="00693287"/>
    <w:rsid w:val="00694646"/>
    <w:rsid w:val="006947BF"/>
    <w:rsid w:val="00694D27"/>
    <w:rsid w:val="006A0ECE"/>
    <w:rsid w:val="006A3504"/>
    <w:rsid w:val="006A6712"/>
    <w:rsid w:val="006A7913"/>
    <w:rsid w:val="006A7FE9"/>
    <w:rsid w:val="006B0E2C"/>
    <w:rsid w:val="006B2449"/>
    <w:rsid w:val="006B2870"/>
    <w:rsid w:val="006B4A15"/>
    <w:rsid w:val="006B4E1D"/>
    <w:rsid w:val="006B5C00"/>
    <w:rsid w:val="006B7F81"/>
    <w:rsid w:val="006C0687"/>
    <w:rsid w:val="006C17B3"/>
    <w:rsid w:val="006C43B4"/>
    <w:rsid w:val="006C5A3C"/>
    <w:rsid w:val="006C5EFB"/>
    <w:rsid w:val="006C7DC3"/>
    <w:rsid w:val="006D0016"/>
    <w:rsid w:val="006D0529"/>
    <w:rsid w:val="006D176A"/>
    <w:rsid w:val="006D37FF"/>
    <w:rsid w:val="006D48B9"/>
    <w:rsid w:val="006D5380"/>
    <w:rsid w:val="006D68E9"/>
    <w:rsid w:val="006E1231"/>
    <w:rsid w:val="006E3782"/>
    <w:rsid w:val="006E3B61"/>
    <w:rsid w:val="006E43E2"/>
    <w:rsid w:val="006E52B1"/>
    <w:rsid w:val="006E5DD8"/>
    <w:rsid w:val="006E6361"/>
    <w:rsid w:val="006F0425"/>
    <w:rsid w:val="006F2AAE"/>
    <w:rsid w:val="006F36D5"/>
    <w:rsid w:val="006F5E61"/>
    <w:rsid w:val="006F6E75"/>
    <w:rsid w:val="00701E2D"/>
    <w:rsid w:val="007029CF"/>
    <w:rsid w:val="00703157"/>
    <w:rsid w:val="00703F94"/>
    <w:rsid w:val="00704376"/>
    <w:rsid w:val="007045EF"/>
    <w:rsid w:val="00707E52"/>
    <w:rsid w:val="0071069C"/>
    <w:rsid w:val="00713730"/>
    <w:rsid w:val="0071386F"/>
    <w:rsid w:val="0071596B"/>
    <w:rsid w:val="0071641A"/>
    <w:rsid w:val="007173AC"/>
    <w:rsid w:val="00720761"/>
    <w:rsid w:val="00721238"/>
    <w:rsid w:val="00721A87"/>
    <w:rsid w:val="007229D9"/>
    <w:rsid w:val="00722C73"/>
    <w:rsid w:val="00723E5D"/>
    <w:rsid w:val="007247E0"/>
    <w:rsid w:val="0072519D"/>
    <w:rsid w:val="007264BA"/>
    <w:rsid w:val="00726D9F"/>
    <w:rsid w:val="00726F26"/>
    <w:rsid w:val="0072782B"/>
    <w:rsid w:val="00730838"/>
    <w:rsid w:val="0073193B"/>
    <w:rsid w:val="00732AD8"/>
    <w:rsid w:val="007357A8"/>
    <w:rsid w:val="007357E4"/>
    <w:rsid w:val="0074062B"/>
    <w:rsid w:val="007413EB"/>
    <w:rsid w:val="0074543D"/>
    <w:rsid w:val="00746B99"/>
    <w:rsid w:val="00752411"/>
    <w:rsid w:val="007524F8"/>
    <w:rsid w:val="00754A85"/>
    <w:rsid w:val="0076144D"/>
    <w:rsid w:val="0076244C"/>
    <w:rsid w:val="007657E2"/>
    <w:rsid w:val="00774891"/>
    <w:rsid w:val="00777475"/>
    <w:rsid w:val="00780310"/>
    <w:rsid w:val="00780A1A"/>
    <w:rsid w:val="0078150D"/>
    <w:rsid w:val="0078152F"/>
    <w:rsid w:val="00781737"/>
    <w:rsid w:val="007819D0"/>
    <w:rsid w:val="007820C8"/>
    <w:rsid w:val="00783277"/>
    <w:rsid w:val="00783CD9"/>
    <w:rsid w:val="00784560"/>
    <w:rsid w:val="00785328"/>
    <w:rsid w:val="00786BD4"/>
    <w:rsid w:val="00787739"/>
    <w:rsid w:val="00787EFA"/>
    <w:rsid w:val="00792CF0"/>
    <w:rsid w:val="007952D9"/>
    <w:rsid w:val="00795328"/>
    <w:rsid w:val="007955A7"/>
    <w:rsid w:val="00795A9F"/>
    <w:rsid w:val="007A0552"/>
    <w:rsid w:val="007A1419"/>
    <w:rsid w:val="007A1583"/>
    <w:rsid w:val="007A1F4D"/>
    <w:rsid w:val="007A20A1"/>
    <w:rsid w:val="007A27C8"/>
    <w:rsid w:val="007A3501"/>
    <w:rsid w:val="007A3686"/>
    <w:rsid w:val="007A3974"/>
    <w:rsid w:val="007A413B"/>
    <w:rsid w:val="007A426C"/>
    <w:rsid w:val="007A59ED"/>
    <w:rsid w:val="007A5D21"/>
    <w:rsid w:val="007A68CF"/>
    <w:rsid w:val="007A76DF"/>
    <w:rsid w:val="007B0346"/>
    <w:rsid w:val="007B0A17"/>
    <w:rsid w:val="007B0D14"/>
    <w:rsid w:val="007B1FA9"/>
    <w:rsid w:val="007B288C"/>
    <w:rsid w:val="007B32B2"/>
    <w:rsid w:val="007B32E5"/>
    <w:rsid w:val="007B3F5D"/>
    <w:rsid w:val="007B50C4"/>
    <w:rsid w:val="007B55C2"/>
    <w:rsid w:val="007B5F70"/>
    <w:rsid w:val="007B600C"/>
    <w:rsid w:val="007B76C0"/>
    <w:rsid w:val="007C06B4"/>
    <w:rsid w:val="007C1178"/>
    <w:rsid w:val="007C1B42"/>
    <w:rsid w:val="007C2D0C"/>
    <w:rsid w:val="007C47CF"/>
    <w:rsid w:val="007C79AF"/>
    <w:rsid w:val="007D197A"/>
    <w:rsid w:val="007D2895"/>
    <w:rsid w:val="007D2F57"/>
    <w:rsid w:val="007D4D8D"/>
    <w:rsid w:val="007D5B57"/>
    <w:rsid w:val="007D76DF"/>
    <w:rsid w:val="007D7852"/>
    <w:rsid w:val="007D7BBB"/>
    <w:rsid w:val="007E03FE"/>
    <w:rsid w:val="007E271D"/>
    <w:rsid w:val="007E47EA"/>
    <w:rsid w:val="007E4B61"/>
    <w:rsid w:val="007E6213"/>
    <w:rsid w:val="007E6B3A"/>
    <w:rsid w:val="007E7681"/>
    <w:rsid w:val="007F151C"/>
    <w:rsid w:val="007F1734"/>
    <w:rsid w:val="007F2430"/>
    <w:rsid w:val="007F27EB"/>
    <w:rsid w:val="007F364D"/>
    <w:rsid w:val="007F421B"/>
    <w:rsid w:val="007F4729"/>
    <w:rsid w:val="007F501B"/>
    <w:rsid w:val="007F530D"/>
    <w:rsid w:val="007F6E0F"/>
    <w:rsid w:val="007F7535"/>
    <w:rsid w:val="007F7A9B"/>
    <w:rsid w:val="007F7C86"/>
    <w:rsid w:val="00806CC1"/>
    <w:rsid w:val="008108EB"/>
    <w:rsid w:val="00811F61"/>
    <w:rsid w:val="0081275B"/>
    <w:rsid w:val="0082012D"/>
    <w:rsid w:val="00821015"/>
    <w:rsid w:val="008227DC"/>
    <w:rsid w:val="008234DA"/>
    <w:rsid w:val="0082433B"/>
    <w:rsid w:val="0082607B"/>
    <w:rsid w:val="00826D78"/>
    <w:rsid w:val="0083596E"/>
    <w:rsid w:val="00835C46"/>
    <w:rsid w:val="0083779B"/>
    <w:rsid w:val="00837E2E"/>
    <w:rsid w:val="008426DE"/>
    <w:rsid w:val="00842FB5"/>
    <w:rsid w:val="00843D57"/>
    <w:rsid w:val="0084485F"/>
    <w:rsid w:val="008448DD"/>
    <w:rsid w:val="00845E30"/>
    <w:rsid w:val="008477AB"/>
    <w:rsid w:val="0085125D"/>
    <w:rsid w:val="0085308A"/>
    <w:rsid w:val="0085551C"/>
    <w:rsid w:val="00855B86"/>
    <w:rsid w:val="00855F5F"/>
    <w:rsid w:val="008563B3"/>
    <w:rsid w:val="00860532"/>
    <w:rsid w:val="00860630"/>
    <w:rsid w:val="00861588"/>
    <w:rsid w:val="00863507"/>
    <w:rsid w:val="00863EC4"/>
    <w:rsid w:val="0086498A"/>
    <w:rsid w:val="0086519C"/>
    <w:rsid w:val="00865438"/>
    <w:rsid w:val="00866807"/>
    <w:rsid w:val="008668B1"/>
    <w:rsid w:val="00866F19"/>
    <w:rsid w:val="00870AC6"/>
    <w:rsid w:val="0087248C"/>
    <w:rsid w:val="0087382C"/>
    <w:rsid w:val="0087418A"/>
    <w:rsid w:val="00874E9D"/>
    <w:rsid w:val="008807DA"/>
    <w:rsid w:val="00881D40"/>
    <w:rsid w:val="008840DD"/>
    <w:rsid w:val="00884117"/>
    <w:rsid w:val="00884BB7"/>
    <w:rsid w:val="008857E9"/>
    <w:rsid w:val="00887BAA"/>
    <w:rsid w:val="00890226"/>
    <w:rsid w:val="00892228"/>
    <w:rsid w:val="0089236F"/>
    <w:rsid w:val="00893858"/>
    <w:rsid w:val="0089486A"/>
    <w:rsid w:val="008953AD"/>
    <w:rsid w:val="00895F60"/>
    <w:rsid w:val="008971A7"/>
    <w:rsid w:val="00897AFC"/>
    <w:rsid w:val="008A14DD"/>
    <w:rsid w:val="008A2E40"/>
    <w:rsid w:val="008A7EAE"/>
    <w:rsid w:val="008B08A9"/>
    <w:rsid w:val="008B1841"/>
    <w:rsid w:val="008B234C"/>
    <w:rsid w:val="008B297F"/>
    <w:rsid w:val="008B4398"/>
    <w:rsid w:val="008B486D"/>
    <w:rsid w:val="008B5CC7"/>
    <w:rsid w:val="008B664E"/>
    <w:rsid w:val="008B7962"/>
    <w:rsid w:val="008C1034"/>
    <w:rsid w:val="008C128F"/>
    <w:rsid w:val="008C1BFB"/>
    <w:rsid w:val="008C6137"/>
    <w:rsid w:val="008C7244"/>
    <w:rsid w:val="008C74CC"/>
    <w:rsid w:val="008D0337"/>
    <w:rsid w:val="008D0896"/>
    <w:rsid w:val="008D0C76"/>
    <w:rsid w:val="008D297F"/>
    <w:rsid w:val="008D29F5"/>
    <w:rsid w:val="008D58BE"/>
    <w:rsid w:val="008D77A4"/>
    <w:rsid w:val="008D7AFF"/>
    <w:rsid w:val="008E15B8"/>
    <w:rsid w:val="008E383B"/>
    <w:rsid w:val="008F0FC3"/>
    <w:rsid w:val="008F1617"/>
    <w:rsid w:val="008F19FF"/>
    <w:rsid w:val="008F2A9A"/>
    <w:rsid w:val="008F2DC4"/>
    <w:rsid w:val="008F39D2"/>
    <w:rsid w:val="008F58F1"/>
    <w:rsid w:val="008F669F"/>
    <w:rsid w:val="008F73F0"/>
    <w:rsid w:val="009024A7"/>
    <w:rsid w:val="00902ADD"/>
    <w:rsid w:val="00902E95"/>
    <w:rsid w:val="0090374A"/>
    <w:rsid w:val="0090425F"/>
    <w:rsid w:val="0090546B"/>
    <w:rsid w:val="009076C7"/>
    <w:rsid w:val="0091077D"/>
    <w:rsid w:val="0091124C"/>
    <w:rsid w:val="009112CF"/>
    <w:rsid w:val="009128AB"/>
    <w:rsid w:val="0091305B"/>
    <w:rsid w:val="00913430"/>
    <w:rsid w:val="00915265"/>
    <w:rsid w:val="00915442"/>
    <w:rsid w:val="00915DBE"/>
    <w:rsid w:val="00917EE0"/>
    <w:rsid w:val="00922CFF"/>
    <w:rsid w:val="009230B6"/>
    <w:rsid w:val="0092493E"/>
    <w:rsid w:val="009267C3"/>
    <w:rsid w:val="00926CD9"/>
    <w:rsid w:val="00927A91"/>
    <w:rsid w:val="00931870"/>
    <w:rsid w:val="00932D13"/>
    <w:rsid w:val="00935508"/>
    <w:rsid w:val="0093709F"/>
    <w:rsid w:val="00941011"/>
    <w:rsid w:val="0094389D"/>
    <w:rsid w:val="00943DA4"/>
    <w:rsid w:val="00945034"/>
    <w:rsid w:val="00952034"/>
    <w:rsid w:val="00952588"/>
    <w:rsid w:val="00952D32"/>
    <w:rsid w:val="00952EC2"/>
    <w:rsid w:val="00953A7D"/>
    <w:rsid w:val="00956EAA"/>
    <w:rsid w:val="00960642"/>
    <w:rsid w:val="009634C1"/>
    <w:rsid w:val="009637A0"/>
    <w:rsid w:val="009638DB"/>
    <w:rsid w:val="00964569"/>
    <w:rsid w:val="00965405"/>
    <w:rsid w:val="0096542D"/>
    <w:rsid w:val="00965C8F"/>
    <w:rsid w:val="009667C5"/>
    <w:rsid w:val="00970B46"/>
    <w:rsid w:val="00970E15"/>
    <w:rsid w:val="00970FDC"/>
    <w:rsid w:val="0097214F"/>
    <w:rsid w:val="0097268D"/>
    <w:rsid w:val="009727F2"/>
    <w:rsid w:val="00973AB3"/>
    <w:rsid w:val="0097572A"/>
    <w:rsid w:val="00975B95"/>
    <w:rsid w:val="00981539"/>
    <w:rsid w:val="00982627"/>
    <w:rsid w:val="009828DF"/>
    <w:rsid w:val="00983341"/>
    <w:rsid w:val="009842B1"/>
    <w:rsid w:val="00985D31"/>
    <w:rsid w:val="00987CD5"/>
    <w:rsid w:val="00987CD8"/>
    <w:rsid w:val="00990F34"/>
    <w:rsid w:val="009971AA"/>
    <w:rsid w:val="00997FA1"/>
    <w:rsid w:val="009A024C"/>
    <w:rsid w:val="009A1A74"/>
    <w:rsid w:val="009A1FDB"/>
    <w:rsid w:val="009A60A6"/>
    <w:rsid w:val="009A622D"/>
    <w:rsid w:val="009B1F17"/>
    <w:rsid w:val="009B2D91"/>
    <w:rsid w:val="009B32C3"/>
    <w:rsid w:val="009B7D0B"/>
    <w:rsid w:val="009C1273"/>
    <w:rsid w:val="009C1501"/>
    <w:rsid w:val="009C151A"/>
    <w:rsid w:val="009C1A52"/>
    <w:rsid w:val="009C2C55"/>
    <w:rsid w:val="009C3696"/>
    <w:rsid w:val="009C3B13"/>
    <w:rsid w:val="009C5349"/>
    <w:rsid w:val="009C53CD"/>
    <w:rsid w:val="009C5CCE"/>
    <w:rsid w:val="009C64FB"/>
    <w:rsid w:val="009C7B44"/>
    <w:rsid w:val="009D192A"/>
    <w:rsid w:val="009D5C39"/>
    <w:rsid w:val="009D67D1"/>
    <w:rsid w:val="009D732A"/>
    <w:rsid w:val="009E1B6C"/>
    <w:rsid w:val="009E60BF"/>
    <w:rsid w:val="009E7D37"/>
    <w:rsid w:val="009F1209"/>
    <w:rsid w:val="009F32D1"/>
    <w:rsid w:val="009F473D"/>
    <w:rsid w:val="009F6EF7"/>
    <w:rsid w:val="009F7BE7"/>
    <w:rsid w:val="00A013EC"/>
    <w:rsid w:val="00A01499"/>
    <w:rsid w:val="00A02551"/>
    <w:rsid w:val="00A02E79"/>
    <w:rsid w:val="00A031F9"/>
    <w:rsid w:val="00A04CBB"/>
    <w:rsid w:val="00A0606C"/>
    <w:rsid w:val="00A073A6"/>
    <w:rsid w:val="00A07659"/>
    <w:rsid w:val="00A106D3"/>
    <w:rsid w:val="00A10EBC"/>
    <w:rsid w:val="00A13B74"/>
    <w:rsid w:val="00A13C74"/>
    <w:rsid w:val="00A22E69"/>
    <w:rsid w:val="00A23088"/>
    <w:rsid w:val="00A23952"/>
    <w:rsid w:val="00A23F83"/>
    <w:rsid w:val="00A2560E"/>
    <w:rsid w:val="00A25D13"/>
    <w:rsid w:val="00A25F32"/>
    <w:rsid w:val="00A268C5"/>
    <w:rsid w:val="00A26C5F"/>
    <w:rsid w:val="00A26E4F"/>
    <w:rsid w:val="00A27EC0"/>
    <w:rsid w:val="00A3221C"/>
    <w:rsid w:val="00A3284C"/>
    <w:rsid w:val="00A33515"/>
    <w:rsid w:val="00A3391E"/>
    <w:rsid w:val="00A33CDD"/>
    <w:rsid w:val="00A34272"/>
    <w:rsid w:val="00A3459F"/>
    <w:rsid w:val="00A35715"/>
    <w:rsid w:val="00A36F51"/>
    <w:rsid w:val="00A40772"/>
    <w:rsid w:val="00A45006"/>
    <w:rsid w:val="00A45104"/>
    <w:rsid w:val="00A4531B"/>
    <w:rsid w:val="00A45DB5"/>
    <w:rsid w:val="00A45E84"/>
    <w:rsid w:val="00A460CE"/>
    <w:rsid w:val="00A46F54"/>
    <w:rsid w:val="00A5026A"/>
    <w:rsid w:val="00A511CC"/>
    <w:rsid w:val="00A512D2"/>
    <w:rsid w:val="00A52394"/>
    <w:rsid w:val="00A53A5B"/>
    <w:rsid w:val="00A54286"/>
    <w:rsid w:val="00A61D39"/>
    <w:rsid w:val="00A623C5"/>
    <w:rsid w:val="00A62D38"/>
    <w:rsid w:val="00A6303C"/>
    <w:rsid w:val="00A6649B"/>
    <w:rsid w:val="00A66B5C"/>
    <w:rsid w:val="00A67076"/>
    <w:rsid w:val="00A67284"/>
    <w:rsid w:val="00A73278"/>
    <w:rsid w:val="00A73CD6"/>
    <w:rsid w:val="00A741B2"/>
    <w:rsid w:val="00A7606B"/>
    <w:rsid w:val="00A761B8"/>
    <w:rsid w:val="00A76617"/>
    <w:rsid w:val="00A76A98"/>
    <w:rsid w:val="00A7760D"/>
    <w:rsid w:val="00A8177C"/>
    <w:rsid w:val="00A81FD3"/>
    <w:rsid w:val="00A83533"/>
    <w:rsid w:val="00A869F9"/>
    <w:rsid w:val="00A87823"/>
    <w:rsid w:val="00A87F56"/>
    <w:rsid w:val="00A909BC"/>
    <w:rsid w:val="00A90B50"/>
    <w:rsid w:val="00A9138E"/>
    <w:rsid w:val="00A91B3A"/>
    <w:rsid w:val="00A93113"/>
    <w:rsid w:val="00A9415B"/>
    <w:rsid w:val="00AA015E"/>
    <w:rsid w:val="00AA253D"/>
    <w:rsid w:val="00AA30AA"/>
    <w:rsid w:val="00AA45FE"/>
    <w:rsid w:val="00AA58E4"/>
    <w:rsid w:val="00AA5D70"/>
    <w:rsid w:val="00AA5DE6"/>
    <w:rsid w:val="00AA6737"/>
    <w:rsid w:val="00AA7CC0"/>
    <w:rsid w:val="00AB181D"/>
    <w:rsid w:val="00AB1930"/>
    <w:rsid w:val="00AB3F3C"/>
    <w:rsid w:val="00AB570F"/>
    <w:rsid w:val="00AB5BBD"/>
    <w:rsid w:val="00AB6DE9"/>
    <w:rsid w:val="00AC0F65"/>
    <w:rsid w:val="00AC19C5"/>
    <w:rsid w:val="00AC266F"/>
    <w:rsid w:val="00AC4982"/>
    <w:rsid w:val="00AC68B8"/>
    <w:rsid w:val="00AD6185"/>
    <w:rsid w:val="00AE0DAB"/>
    <w:rsid w:val="00AE2348"/>
    <w:rsid w:val="00AE32D5"/>
    <w:rsid w:val="00AE36DA"/>
    <w:rsid w:val="00AE5472"/>
    <w:rsid w:val="00AE723B"/>
    <w:rsid w:val="00AF05A1"/>
    <w:rsid w:val="00AF09AA"/>
    <w:rsid w:val="00AF1438"/>
    <w:rsid w:val="00AF17B9"/>
    <w:rsid w:val="00AF30BE"/>
    <w:rsid w:val="00AF39FD"/>
    <w:rsid w:val="00AF3DDD"/>
    <w:rsid w:val="00AF44E6"/>
    <w:rsid w:val="00AF5307"/>
    <w:rsid w:val="00AF77F8"/>
    <w:rsid w:val="00B012BA"/>
    <w:rsid w:val="00B016EF"/>
    <w:rsid w:val="00B037B4"/>
    <w:rsid w:val="00B038A3"/>
    <w:rsid w:val="00B04F84"/>
    <w:rsid w:val="00B053AE"/>
    <w:rsid w:val="00B05850"/>
    <w:rsid w:val="00B0709B"/>
    <w:rsid w:val="00B101C2"/>
    <w:rsid w:val="00B11462"/>
    <w:rsid w:val="00B13835"/>
    <w:rsid w:val="00B153B5"/>
    <w:rsid w:val="00B1659B"/>
    <w:rsid w:val="00B20767"/>
    <w:rsid w:val="00B2217A"/>
    <w:rsid w:val="00B222BF"/>
    <w:rsid w:val="00B22D22"/>
    <w:rsid w:val="00B23F7C"/>
    <w:rsid w:val="00B24282"/>
    <w:rsid w:val="00B2506E"/>
    <w:rsid w:val="00B25BFA"/>
    <w:rsid w:val="00B2623A"/>
    <w:rsid w:val="00B273A6"/>
    <w:rsid w:val="00B30276"/>
    <w:rsid w:val="00B31F0A"/>
    <w:rsid w:val="00B3250D"/>
    <w:rsid w:val="00B329FB"/>
    <w:rsid w:val="00B333A6"/>
    <w:rsid w:val="00B33F72"/>
    <w:rsid w:val="00B36591"/>
    <w:rsid w:val="00B36F7D"/>
    <w:rsid w:val="00B4042A"/>
    <w:rsid w:val="00B406D4"/>
    <w:rsid w:val="00B42313"/>
    <w:rsid w:val="00B42847"/>
    <w:rsid w:val="00B43E24"/>
    <w:rsid w:val="00B44F7B"/>
    <w:rsid w:val="00B50E42"/>
    <w:rsid w:val="00B52499"/>
    <w:rsid w:val="00B53E69"/>
    <w:rsid w:val="00B562CE"/>
    <w:rsid w:val="00B56DC7"/>
    <w:rsid w:val="00B57284"/>
    <w:rsid w:val="00B572A1"/>
    <w:rsid w:val="00B572E1"/>
    <w:rsid w:val="00B60E8C"/>
    <w:rsid w:val="00B63968"/>
    <w:rsid w:val="00B63B97"/>
    <w:rsid w:val="00B64861"/>
    <w:rsid w:val="00B65837"/>
    <w:rsid w:val="00B66325"/>
    <w:rsid w:val="00B668DA"/>
    <w:rsid w:val="00B66F5A"/>
    <w:rsid w:val="00B67414"/>
    <w:rsid w:val="00B73529"/>
    <w:rsid w:val="00B73B75"/>
    <w:rsid w:val="00B74222"/>
    <w:rsid w:val="00B75B1D"/>
    <w:rsid w:val="00B8089C"/>
    <w:rsid w:val="00B83F9D"/>
    <w:rsid w:val="00B8467D"/>
    <w:rsid w:val="00B85347"/>
    <w:rsid w:val="00B859A1"/>
    <w:rsid w:val="00B87D43"/>
    <w:rsid w:val="00B87DE2"/>
    <w:rsid w:val="00B9086C"/>
    <w:rsid w:val="00B91C38"/>
    <w:rsid w:val="00B92F70"/>
    <w:rsid w:val="00B94DFD"/>
    <w:rsid w:val="00B953E5"/>
    <w:rsid w:val="00BA0369"/>
    <w:rsid w:val="00BA15B8"/>
    <w:rsid w:val="00BA4F96"/>
    <w:rsid w:val="00BB06FA"/>
    <w:rsid w:val="00BB1AE1"/>
    <w:rsid w:val="00BB483B"/>
    <w:rsid w:val="00BB4BFF"/>
    <w:rsid w:val="00BB7AAF"/>
    <w:rsid w:val="00BC1C56"/>
    <w:rsid w:val="00BC4421"/>
    <w:rsid w:val="00BC5239"/>
    <w:rsid w:val="00BC5A13"/>
    <w:rsid w:val="00BC5D9E"/>
    <w:rsid w:val="00BD0DFC"/>
    <w:rsid w:val="00BD158A"/>
    <w:rsid w:val="00BD1836"/>
    <w:rsid w:val="00BD1EBC"/>
    <w:rsid w:val="00BD293B"/>
    <w:rsid w:val="00BD425D"/>
    <w:rsid w:val="00BD4C65"/>
    <w:rsid w:val="00BD5402"/>
    <w:rsid w:val="00BD67B3"/>
    <w:rsid w:val="00BD6E78"/>
    <w:rsid w:val="00BD7676"/>
    <w:rsid w:val="00BD7B31"/>
    <w:rsid w:val="00BE19E8"/>
    <w:rsid w:val="00BE47E9"/>
    <w:rsid w:val="00BE4931"/>
    <w:rsid w:val="00BE4A51"/>
    <w:rsid w:val="00BE614D"/>
    <w:rsid w:val="00BE6169"/>
    <w:rsid w:val="00BF1B0A"/>
    <w:rsid w:val="00BF22EC"/>
    <w:rsid w:val="00BF27B8"/>
    <w:rsid w:val="00BF2EF2"/>
    <w:rsid w:val="00BF3033"/>
    <w:rsid w:val="00BF3229"/>
    <w:rsid w:val="00BF497E"/>
    <w:rsid w:val="00BF49C3"/>
    <w:rsid w:val="00BF61B6"/>
    <w:rsid w:val="00BF6709"/>
    <w:rsid w:val="00C01647"/>
    <w:rsid w:val="00C0176A"/>
    <w:rsid w:val="00C03704"/>
    <w:rsid w:val="00C04309"/>
    <w:rsid w:val="00C06012"/>
    <w:rsid w:val="00C076A0"/>
    <w:rsid w:val="00C0783E"/>
    <w:rsid w:val="00C07C40"/>
    <w:rsid w:val="00C1039A"/>
    <w:rsid w:val="00C118EA"/>
    <w:rsid w:val="00C11AEB"/>
    <w:rsid w:val="00C1245A"/>
    <w:rsid w:val="00C15095"/>
    <w:rsid w:val="00C150B1"/>
    <w:rsid w:val="00C16319"/>
    <w:rsid w:val="00C16460"/>
    <w:rsid w:val="00C16F77"/>
    <w:rsid w:val="00C20DCC"/>
    <w:rsid w:val="00C233A8"/>
    <w:rsid w:val="00C23B41"/>
    <w:rsid w:val="00C23C72"/>
    <w:rsid w:val="00C25267"/>
    <w:rsid w:val="00C25ADE"/>
    <w:rsid w:val="00C26853"/>
    <w:rsid w:val="00C31391"/>
    <w:rsid w:val="00C3220A"/>
    <w:rsid w:val="00C35436"/>
    <w:rsid w:val="00C35B54"/>
    <w:rsid w:val="00C400D8"/>
    <w:rsid w:val="00C4101A"/>
    <w:rsid w:val="00C4110A"/>
    <w:rsid w:val="00C423C9"/>
    <w:rsid w:val="00C42CDF"/>
    <w:rsid w:val="00C43019"/>
    <w:rsid w:val="00C438A8"/>
    <w:rsid w:val="00C451B2"/>
    <w:rsid w:val="00C47067"/>
    <w:rsid w:val="00C47208"/>
    <w:rsid w:val="00C478A8"/>
    <w:rsid w:val="00C518C9"/>
    <w:rsid w:val="00C51ED8"/>
    <w:rsid w:val="00C52479"/>
    <w:rsid w:val="00C53B78"/>
    <w:rsid w:val="00C57697"/>
    <w:rsid w:val="00C57F43"/>
    <w:rsid w:val="00C57F50"/>
    <w:rsid w:val="00C6043C"/>
    <w:rsid w:val="00C61318"/>
    <w:rsid w:val="00C67258"/>
    <w:rsid w:val="00C71472"/>
    <w:rsid w:val="00C72AA7"/>
    <w:rsid w:val="00C74445"/>
    <w:rsid w:val="00C75AFE"/>
    <w:rsid w:val="00C8654F"/>
    <w:rsid w:val="00C87FE8"/>
    <w:rsid w:val="00C90F2B"/>
    <w:rsid w:val="00C9129C"/>
    <w:rsid w:val="00C94E4D"/>
    <w:rsid w:val="00C95A67"/>
    <w:rsid w:val="00C95AD3"/>
    <w:rsid w:val="00C96078"/>
    <w:rsid w:val="00C96C08"/>
    <w:rsid w:val="00CA0DA6"/>
    <w:rsid w:val="00CA10ED"/>
    <w:rsid w:val="00CA43B5"/>
    <w:rsid w:val="00CA4A23"/>
    <w:rsid w:val="00CA7D3B"/>
    <w:rsid w:val="00CB6154"/>
    <w:rsid w:val="00CB6185"/>
    <w:rsid w:val="00CB6E5D"/>
    <w:rsid w:val="00CB7F8E"/>
    <w:rsid w:val="00CC2EB2"/>
    <w:rsid w:val="00CC385C"/>
    <w:rsid w:val="00CC3E90"/>
    <w:rsid w:val="00CC56C6"/>
    <w:rsid w:val="00CC5C5C"/>
    <w:rsid w:val="00CC5C66"/>
    <w:rsid w:val="00CC5E7E"/>
    <w:rsid w:val="00CD1327"/>
    <w:rsid w:val="00CD37F9"/>
    <w:rsid w:val="00CD3DB7"/>
    <w:rsid w:val="00CD4156"/>
    <w:rsid w:val="00CD49B7"/>
    <w:rsid w:val="00CD4AEF"/>
    <w:rsid w:val="00CD7BCB"/>
    <w:rsid w:val="00CE0563"/>
    <w:rsid w:val="00CE0A24"/>
    <w:rsid w:val="00CE0C53"/>
    <w:rsid w:val="00CE1321"/>
    <w:rsid w:val="00CE1392"/>
    <w:rsid w:val="00CE2238"/>
    <w:rsid w:val="00CE7F75"/>
    <w:rsid w:val="00CF08A9"/>
    <w:rsid w:val="00CF111F"/>
    <w:rsid w:val="00CF13E7"/>
    <w:rsid w:val="00CF2156"/>
    <w:rsid w:val="00CF249B"/>
    <w:rsid w:val="00CF2A60"/>
    <w:rsid w:val="00CF2AFA"/>
    <w:rsid w:val="00CF301B"/>
    <w:rsid w:val="00CF37EA"/>
    <w:rsid w:val="00CF3DEB"/>
    <w:rsid w:val="00CF5675"/>
    <w:rsid w:val="00CF6D8B"/>
    <w:rsid w:val="00CF76AC"/>
    <w:rsid w:val="00CF78E1"/>
    <w:rsid w:val="00D02153"/>
    <w:rsid w:val="00D04389"/>
    <w:rsid w:val="00D04DAA"/>
    <w:rsid w:val="00D05DC5"/>
    <w:rsid w:val="00D11B1B"/>
    <w:rsid w:val="00D11EA4"/>
    <w:rsid w:val="00D1211A"/>
    <w:rsid w:val="00D123AE"/>
    <w:rsid w:val="00D1305F"/>
    <w:rsid w:val="00D13F1C"/>
    <w:rsid w:val="00D142C6"/>
    <w:rsid w:val="00D156CF"/>
    <w:rsid w:val="00D1690D"/>
    <w:rsid w:val="00D22166"/>
    <w:rsid w:val="00D24581"/>
    <w:rsid w:val="00D247ED"/>
    <w:rsid w:val="00D26395"/>
    <w:rsid w:val="00D27AEE"/>
    <w:rsid w:val="00D300C0"/>
    <w:rsid w:val="00D3245F"/>
    <w:rsid w:val="00D329DE"/>
    <w:rsid w:val="00D33022"/>
    <w:rsid w:val="00D349A9"/>
    <w:rsid w:val="00D34A18"/>
    <w:rsid w:val="00D36765"/>
    <w:rsid w:val="00D36D28"/>
    <w:rsid w:val="00D416D1"/>
    <w:rsid w:val="00D426C5"/>
    <w:rsid w:val="00D42D54"/>
    <w:rsid w:val="00D437BB"/>
    <w:rsid w:val="00D442DF"/>
    <w:rsid w:val="00D45096"/>
    <w:rsid w:val="00D503E5"/>
    <w:rsid w:val="00D5065C"/>
    <w:rsid w:val="00D50CED"/>
    <w:rsid w:val="00D516AC"/>
    <w:rsid w:val="00D51A92"/>
    <w:rsid w:val="00D52269"/>
    <w:rsid w:val="00D52B97"/>
    <w:rsid w:val="00D52D31"/>
    <w:rsid w:val="00D539C1"/>
    <w:rsid w:val="00D539D5"/>
    <w:rsid w:val="00D5441D"/>
    <w:rsid w:val="00D5479F"/>
    <w:rsid w:val="00D54DDF"/>
    <w:rsid w:val="00D60EE6"/>
    <w:rsid w:val="00D63E86"/>
    <w:rsid w:val="00D65963"/>
    <w:rsid w:val="00D6681B"/>
    <w:rsid w:val="00D668B7"/>
    <w:rsid w:val="00D677AF"/>
    <w:rsid w:val="00D705A0"/>
    <w:rsid w:val="00D7077B"/>
    <w:rsid w:val="00D70DCC"/>
    <w:rsid w:val="00D74683"/>
    <w:rsid w:val="00D7590A"/>
    <w:rsid w:val="00D767D5"/>
    <w:rsid w:val="00D777E0"/>
    <w:rsid w:val="00D86566"/>
    <w:rsid w:val="00D92A7D"/>
    <w:rsid w:val="00D92C31"/>
    <w:rsid w:val="00D94983"/>
    <w:rsid w:val="00D94AEC"/>
    <w:rsid w:val="00D963FE"/>
    <w:rsid w:val="00D9719F"/>
    <w:rsid w:val="00DA3A27"/>
    <w:rsid w:val="00DA545F"/>
    <w:rsid w:val="00DA5F66"/>
    <w:rsid w:val="00DA69E2"/>
    <w:rsid w:val="00DA708E"/>
    <w:rsid w:val="00DB15FE"/>
    <w:rsid w:val="00DB1B1C"/>
    <w:rsid w:val="00DB40C8"/>
    <w:rsid w:val="00DB4BE3"/>
    <w:rsid w:val="00DB549E"/>
    <w:rsid w:val="00DC0A27"/>
    <w:rsid w:val="00DC14B0"/>
    <w:rsid w:val="00DC245F"/>
    <w:rsid w:val="00DC2EAE"/>
    <w:rsid w:val="00DC4044"/>
    <w:rsid w:val="00DC6169"/>
    <w:rsid w:val="00DC6DFF"/>
    <w:rsid w:val="00DC7A2F"/>
    <w:rsid w:val="00DD1CB5"/>
    <w:rsid w:val="00DD5145"/>
    <w:rsid w:val="00DD529E"/>
    <w:rsid w:val="00DE0294"/>
    <w:rsid w:val="00DE059F"/>
    <w:rsid w:val="00DE05FB"/>
    <w:rsid w:val="00DE25A0"/>
    <w:rsid w:val="00DE283B"/>
    <w:rsid w:val="00DE2DDF"/>
    <w:rsid w:val="00DE37D1"/>
    <w:rsid w:val="00DE4559"/>
    <w:rsid w:val="00DE5903"/>
    <w:rsid w:val="00DE5CF7"/>
    <w:rsid w:val="00DE7495"/>
    <w:rsid w:val="00DF07CF"/>
    <w:rsid w:val="00DF1FEE"/>
    <w:rsid w:val="00DF276E"/>
    <w:rsid w:val="00DF2EC7"/>
    <w:rsid w:val="00DF467A"/>
    <w:rsid w:val="00DF491C"/>
    <w:rsid w:val="00DF4C37"/>
    <w:rsid w:val="00DF6E1E"/>
    <w:rsid w:val="00E015B0"/>
    <w:rsid w:val="00E02456"/>
    <w:rsid w:val="00E02C37"/>
    <w:rsid w:val="00E03C22"/>
    <w:rsid w:val="00E0477E"/>
    <w:rsid w:val="00E06129"/>
    <w:rsid w:val="00E06943"/>
    <w:rsid w:val="00E07E52"/>
    <w:rsid w:val="00E105D5"/>
    <w:rsid w:val="00E109C2"/>
    <w:rsid w:val="00E11448"/>
    <w:rsid w:val="00E12179"/>
    <w:rsid w:val="00E13352"/>
    <w:rsid w:val="00E13D42"/>
    <w:rsid w:val="00E143E4"/>
    <w:rsid w:val="00E15702"/>
    <w:rsid w:val="00E15C35"/>
    <w:rsid w:val="00E17D29"/>
    <w:rsid w:val="00E17EB0"/>
    <w:rsid w:val="00E22525"/>
    <w:rsid w:val="00E24442"/>
    <w:rsid w:val="00E256EE"/>
    <w:rsid w:val="00E268E7"/>
    <w:rsid w:val="00E26C60"/>
    <w:rsid w:val="00E26E2E"/>
    <w:rsid w:val="00E314DE"/>
    <w:rsid w:val="00E31986"/>
    <w:rsid w:val="00E33433"/>
    <w:rsid w:val="00E33EF8"/>
    <w:rsid w:val="00E345A4"/>
    <w:rsid w:val="00E351AD"/>
    <w:rsid w:val="00E35EBF"/>
    <w:rsid w:val="00E37473"/>
    <w:rsid w:val="00E37C79"/>
    <w:rsid w:val="00E40982"/>
    <w:rsid w:val="00E41E69"/>
    <w:rsid w:val="00E4319D"/>
    <w:rsid w:val="00E50AF0"/>
    <w:rsid w:val="00E54392"/>
    <w:rsid w:val="00E54987"/>
    <w:rsid w:val="00E54A63"/>
    <w:rsid w:val="00E5531A"/>
    <w:rsid w:val="00E55967"/>
    <w:rsid w:val="00E56D19"/>
    <w:rsid w:val="00E57CC0"/>
    <w:rsid w:val="00E60281"/>
    <w:rsid w:val="00E60868"/>
    <w:rsid w:val="00E6262C"/>
    <w:rsid w:val="00E70AC0"/>
    <w:rsid w:val="00E70D44"/>
    <w:rsid w:val="00E71251"/>
    <w:rsid w:val="00E71560"/>
    <w:rsid w:val="00E71916"/>
    <w:rsid w:val="00E72FDC"/>
    <w:rsid w:val="00E73136"/>
    <w:rsid w:val="00E73163"/>
    <w:rsid w:val="00E75F68"/>
    <w:rsid w:val="00E76B8E"/>
    <w:rsid w:val="00E77BB0"/>
    <w:rsid w:val="00E80BEC"/>
    <w:rsid w:val="00E80F85"/>
    <w:rsid w:val="00E81233"/>
    <w:rsid w:val="00E813F0"/>
    <w:rsid w:val="00E81499"/>
    <w:rsid w:val="00E8204A"/>
    <w:rsid w:val="00E8311E"/>
    <w:rsid w:val="00E863BE"/>
    <w:rsid w:val="00E86D57"/>
    <w:rsid w:val="00E92009"/>
    <w:rsid w:val="00E9306A"/>
    <w:rsid w:val="00E95196"/>
    <w:rsid w:val="00E954D5"/>
    <w:rsid w:val="00E96850"/>
    <w:rsid w:val="00EA0E2F"/>
    <w:rsid w:val="00EA0F99"/>
    <w:rsid w:val="00EA1426"/>
    <w:rsid w:val="00EA29CC"/>
    <w:rsid w:val="00EA2C9C"/>
    <w:rsid w:val="00EA3140"/>
    <w:rsid w:val="00EA32EC"/>
    <w:rsid w:val="00EA4318"/>
    <w:rsid w:val="00EA5A62"/>
    <w:rsid w:val="00EA6ED5"/>
    <w:rsid w:val="00EB0324"/>
    <w:rsid w:val="00EB0710"/>
    <w:rsid w:val="00EB0A52"/>
    <w:rsid w:val="00EB15FE"/>
    <w:rsid w:val="00EB1879"/>
    <w:rsid w:val="00EB2917"/>
    <w:rsid w:val="00EB292A"/>
    <w:rsid w:val="00EB30B1"/>
    <w:rsid w:val="00EB47E0"/>
    <w:rsid w:val="00EB5954"/>
    <w:rsid w:val="00EB5EA2"/>
    <w:rsid w:val="00EC2708"/>
    <w:rsid w:val="00EC33B0"/>
    <w:rsid w:val="00EC39FF"/>
    <w:rsid w:val="00EC4C71"/>
    <w:rsid w:val="00EC78A8"/>
    <w:rsid w:val="00ED332F"/>
    <w:rsid w:val="00ED355A"/>
    <w:rsid w:val="00ED36C8"/>
    <w:rsid w:val="00ED521C"/>
    <w:rsid w:val="00ED5C9A"/>
    <w:rsid w:val="00EE2466"/>
    <w:rsid w:val="00EE30F0"/>
    <w:rsid w:val="00EE3158"/>
    <w:rsid w:val="00EE325C"/>
    <w:rsid w:val="00EE410A"/>
    <w:rsid w:val="00EE4EE4"/>
    <w:rsid w:val="00EE6863"/>
    <w:rsid w:val="00EF3B65"/>
    <w:rsid w:val="00EF3D73"/>
    <w:rsid w:val="00EF5E2F"/>
    <w:rsid w:val="00EF6D50"/>
    <w:rsid w:val="00EF7130"/>
    <w:rsid w:val="00EF74D2"/>
    <w:rsid w:val="00F00C7C"/>
    <w:rsid w:val="00F02D62"/>
    <w:rsid w:val="00F03CAB"/>
    <w:rsid w:val="00F04C5A"/>
    <w:rsid w:val="00F062EF"/>
    <w:rsid w:val="00F07299"/>
    <w:rsid w:val="00F07D6C"/>
    <w:rsid w:val="00F1037A"/>
    <w:rsid w:val="00F116A7"/>
    <w:rsid w:val="00F11BBE"/>
    <w:rsid w:val="00F121F9"/>
    <w:rsid w:val="00F13051"/>
    <w:rsid w:val="00F140D9"/>
    <w:rsid w:val="00F16862"/>
    <w:rsid w:val="00F16879"/>
    <w:rsid w:val="00F16F7A"/>
    <w:rsid w:val="00F17E99"/>
    <w:rsid w:val="00F2045F"/>
    <w:rsid w:val="00F21810"/>
    <w:rsid w:val="00F2214E"/>
    <w:rsid w:val="00F22562"/>
    <w:rsid w:val="00F22B2B"/>
    <w:rsid w:val="00F23025"/>
    <w:rsid w:val="00F24DC5"/>
    <w:rsid w:val="00F2616C"/>
    <w:rsid w:val="00F27C1D"/>
    <w:rsid w:val="00F30AB2"/>
    <w:rsid w:val="00F31797"/>
    <w:rsid w:val="00F32B1D"/>
    <w:rsid w:val="00F32C57"/>
    <w:rsid w:val="00F32DD5"/>
    <w:rsid w:val="00F34BC3"/>
    <w:rsid w:val="00F357BB"/>
    <w:rsid w:val="00F405A7"/>
    <w:rsid w:val="00F40646"/>
    <w:rsid w:val="00F42B5B"/>
    <w:rsid w:val="00F43D34"/>
    <w:rsid w:val="00F46207"/>
    <w:rsid w:val="00F46AB9"/>
    <w:rsid w:val="00F477DF"/>
    <w:rsid w:val="00F51D48"/>
    <w:rsid w:val="00F5379C"/>
    <w:rsid w:val="00F55B0B"/>
    <w:rsid w:val="00F55D79"/>
    <w:rsid w:val="00F56185"/>
    <w:rsid w:val="00F5760F"/>
    <w:rsid w:val="00F57A28"/>
    <w:rsid w:val="00F60BA9"/>
    <w:rsid w:val="00F6170D"/>
    <w:rsid w:val="00F61A97"/>
    <w:rsid w:val="00F65A01"/>
    <w:rsid w:val="00F67B0C"/>
    <w:rsid w:val="00F70F4D"/>
    <w:rsid w:val="00F7148F"/>
    <w:rsid w:val="00F7338B"/>
    <w:rsid w:val="00F73506"/>
    <w:rsid w:val="00F739C1"/>
    <w:rsid w:val="00F74DA5"/>
    <w:rsid w:val="00F77479"/>
    <w:rsid w:val="00F777F3"/>
    <w:rsid w:val="00F80F4E"/>
    <w:rsid w:val="00F811ED"/>
    <w:rsid w:val="00F812C4"/>
    <w:rsid w:val="00F8435C"/>
    <w:rsid w:val="00F843BF"/>
    <w:rsid w:val="00F8541B"/>
    <w:rsid w:val="00F86618"/>
    <w:rsid w:val="00F90C87"/>
    <w:rsid w:val="00F92D7E"/>
    <w:rsid w:val="00F93E83"/>
    <w:rsid w:val="00F945D8"/>
    <w:rsid w:val="00F95006"/>
    <w:rsid w:val="00F957D8"/>
    <w:rsid w:val="00F96055"/>
    <w:rsid w:val="00F96457"/>
    <w:rsid w:val="00F97273"/>
    <w:rsid w:val="00FA0307"/>
    <w:rsid w:val="00FA1CF6"/>
    <w:rsid w:val="00FA2EC9"/>
    <w:rsid w:val="00FA5680"/>
    <w:rsid w:val="00FA579D"/>
    <w:rsid w:val="00FA62FD"/>
    <w:rsid w:val="00FB0D40"/>
    <w:rsid w:val="00FB36EB"/>
    <w:rsid w:val="00FB3F09"/>
    <w:rsid w:val="00FB4E21"/>
    <w:rsid w:val="00FB5BCF"/>
    <w:rsid w:val="00FC06C0"/>
    <w:rsid w:val="00FC1048"/>
    <w:rsid w:val="00FC29BE"/>
    <w:rsid w:val="00FC4253"/>
    <w:rsid w:val="00FC59E5"/>
    <w:rsid w:val="00FC67B9"/>
    <w:rsid w:val="00FC69D8"/>
    <w:rsid w:val="00FC6C74"/>
    <w:rsid w:val="00FD0B0A"/>
    <w:rsid w:val="00FD2597"/>
    <w:rsid w:val="00FD6496"/>
    <w:rsid w:val="00FE0632"/>
    <w:rsid w:val="00FE0C6B"/>
    <w:rsid w:val="00FE12BC"/>
    <w:rsid w:val="00FE3D8C"/>
    <w:rsid w:val="00FE557E"/>
    <w:rsid w:val="00FE5F37"/>
    <w:rsid w:val="00FE6188"/>
    <w:rsid w:val="00FE63D1"/>
    <w:rsid w:val="00FE6BF1"/>
    <w:rsid w:val="00FE6FD9"/>
    <w:rsid w:val="00FF2CD7"/>
    <w:rsid w:val="00FF4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455139D0"/>
  <w15:chartTrackingRefBased/>
  <w15:docId w15:val="{EAEF2FC6-0B64-48C1-B702-77B3F6C5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18A6"/>
    <w:rPr>
      <w:rFonts w:ascii="Arial Narrow" w:hAnsi="Arial Narrow"/>
      <w:sz w:val="24"/>
      <w:szCs w:val="24"/>
    </w:rPr>
  </w:style>
  <w:style w:type="paragraph" w:styleId="Nagwek1">
    <w:name w:val="heading 1"/>
    <w:basedOn w:val="Normalny"/>
    <w:next w:val="Normalny"/>
    <w:qFormat/>
    <w:rsid w:val="00774891"/>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774891"/>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825EF"/>
    <w:pPr>
      <w:keepNext/>
      <w:suppressAutoHyphens/>
      <w:spacing w:before="240" w:after="60"/>
      <w:outlineLvl w:val="2"/>
    </w:pPr>
    <w:rPr>
      <w:rFonts w:ascii="Arial"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18A6"/>
    <w:rPr>
      <w:color w:val="0000FF"/>
      <w:u w:val="single"/>
    </w:rPr>
  </w:style>
  <w:style w:type="character" w:customStyle="1" w:styleId="ZwykytekstZnak">
    <w:name w:val="Zwykły tekst Znak"/>
    <w:link w:val="Zwykytekst"/>
    <w:locked/>
    <w:rsid w:val="005818A6"/>
    <w:rPr>
      <w:rFonts w:ascii="Courier New" w:hAnsi="Courier New" w:cs="Courier New"/>
      <w:lang w:val="pl-PL" w:eastAsia="pl-PL" w:bidi="ar-SA"/>
    </w:rPr>
  </w:style>
  <w:style w:type="paragraph" w:styleId="Zwykytekst">
    <w:name w:val="Plain Text"/>
    <w:basedOn w:val="Normalny"/>
    <w:link w:val="ZwykytekstZnak"/>
    <w:rsid w:val="005818A6"/>
    <w:rPr>
      <w:rFonts w:ascii="Courier New" w:hAnsi="Courier New" w:cs="Courier New"/>
      <w:sz w:val="20"/>
      <w:szCs w:val="20"/>
    </w:rPr>
  </w:style>
  <w:style w:type="paragraph" w:styleId="Tekstprzypisudolnego">
    <w:name w:val="footnote text"/>
    <w:basedOn w:val="Normalny"/>
    <w:link w:val="TekstprzypisudolnegoZnak"/>
    <w:semiHidden/>
    <w:rsid w:val="007F6E0F"/>
    <w:pPr>
      <w:overflowPunct w:val="0"/>
      <w:autoSpaceDE w:val="0"/>
      <w:jc w:val="both"/>
      <w:textAlignment w:val="baseline"/>
    </w:pPr>
    <w:rPr>
      <w:rFonts w:ascii="Arial" w:hAnsi="Arial"/>
      <w:color w:val="000000"/>
      <w:sz w:val="20"/>
      <w:szCs w:val="20"/>
      <w:lang w:eastAsia="ar-SA"/>
    </w:rPr>
  </w:style>
  <w:style w:type="character" w:customStyle="1" w:styleId="TekstprzypisudolnegoZnak">
    <w:name w:val="Tekst przypisu dolnego Znak"/>
    <w:link w:val="Tekstprzypisudolnego"/>
    <w:semiHidden/>
    <w:rsid w:val="007F6E0F"/>
    <w:rPr>
      <w:rFonts w:ascii="Arial" w:hAnsi="Arial"/>
      <w:color w:val="000000"/>
      <w:lang w:val="pl-PL" w:eastAsia="ar-SA" w:bidi="ar-SA"/>
    </w:rPr>
  </w:style>
  <w:style w:type="paragraph" w:styleId="Tekstpodstawowy2">
    <w:name w:val="Body Text 2"/>
    <w:basedOn w:val="Normalny"/>
    <w:rsid w:val="007F6E0F"/>
    <w:pPr>
      <w:suppressAutoHyphens/>
      <w:spacing w:after="120" w:line="480" w:lineRule="auto"/>
    </w:pPr>
    <w:rPr>
      <w:rFonts w:ascii="Times New Roman" w:hAnsi="Times New Roman"/>
      <w:lang w:eastAsia="ar-SA"/>
    </w:rPr>
  </w:style>
  <w:style w:type="character" w:styleId="Odwoanieprzypisudolnego">
    <w:name w:val="footnote reference"/>
    <w:semiHidden/>
    <w:rsid w:val="007F6E0F"/>
    <w:rPr>
      <w:vertAlign w:val="superscript"/>
    </w:rPr>
  </w:style>
  <w:style w:type="character" w:customStyle="1" w:styleId="TekstpodstawowyZnak">
    <w:name w:val="Tekst podstawowy Znak"/>
    <w:link w:val="Tekstpodstawowy"/>
    <w:locked/>
    <w:rsid w:val="00257B4F"/>
    <w:rPr>
      <w:sz w:val="24"/>
      <w:szCs w:val="24"/>
      <w:lang w:val="pl-PL" w:eastAsia="ar-SA" w:bidi="ar-SA"/>
    </w:rPr>
  </w:style>
  <w:style w:type="paragraph" w:styleId="Tekstpodstawowy">
    <w:name w:val="Body Text"/>
    <w:basedOn w:val="Normalny"/>
    <w:link w:val="TekstpodstawowyZnak"/>
    <w:rsid w:val="00257B4F"/>
    <w:pPr>
      <w:suppressAutoHyphens/>
      <w:spacing w:after="120"/>
    </w:pPr>
    <w:rPr>
      <w:rFonts w:ascii="Times New Roman" w:hAnsi="Times New Roman"/>
      <w:lang w:eastAsia="ar-SA"/>
    </w:rPr>
  </w:style>
  <w:style w:type="paragraph" w:customStyle="1" w:styleId="Sakapit">
    <w:name w:val="S_akapit"/>
    <w:basedOn w:val="Normalny"/>
    <w:rsid w:val="00257B4F"/>
    <w:pPr>
      <w:tabs>
        <w:tab w:val="num" w:pos="360"/>
      </w:tabs>
    </w:pPr>
    <w:rPr>
      <w:rFonts w:ascii="Times New Roman" w:hAnsi="Times New Roman"/>
      <w:lang w:eastAsia="ar-SA"/>
    </w:rPr>
  </w:style>
  <w:style w:type="paragraph" w:customStyle="1" w:styleId="WW-Tekstpodstawowy3">
    <w:name w:val="WW-Tekst podstawowy 3"/>
    <w:basedOn w:val="Normalny"/>
    <w:rsid w:val="00257B4F"/>
    <w:pPr>
      <w:suppressAutoHyphens/>
      <w:spacing w:after="120"/>
    </w:pPr>
    <w:rPr>
      <w:rFonts w:ascii="Times New Roman" w:hAnsi="Times New Roman"/>
      <w:sz w:val="16"/>
      <w:szCs w:val="16"/>
      <w:lang w:eastAsia="ar-SA"/>
    </w:rPr>
  </w:style>
  <w:style w:type="paragraph" w:customStyle="1" w:styleId="WW-Tekstpodstawowy2">
    <w:name w:val="WW-Tekst podstawowy 2"/>
    <w:basedOn w:val="Normalny"/>
    <w:rsid w:val="00257B4F"/>
    <w:pPr>
      <w:suppressAutoHyphens/>
      <w:spacing w:after="120" w:line="480" w:lineRule="auto"/>
    </w:pPr>
    <w:rPr>
      <w:rFonts w:ascii="Times New Roman" w:hAnsi="Times New Roman"/>
      <w:lang w:eastAsia="ar-SA"/>
    </w:rPr>
  </w:style>
  <w:style w:type="paragraph" w:customStyle="1" w:styleId="Akapitzlist1">
    <w:name w:val="Akapit z listą1"/>
    <w:basedOn w:val="Normalny"/>
    <w:qFormat/>
    <w:rsid w:val="00895F60"/>
    <w:pPr>
      <w:spacing w:after="200" w:line="276" w:lineRule="auto"/>
      <w:ind w:left="720"/>
    </w:pPr>
    <w:rPr>
      <w:rFonts w:ascii="Calibri" w:hAnsi="Calibri"/>
      <w:sz w:val="22"/>
      <w:szCs w:val="22"/>
      <w:lang w:eastAsia="en-US"/>
    </w:rPr>
  </w:style>
  <w:style w:type="character" w:customStyle="1" w:styleId="ZnakZnak3">
    <w:name w:val="Znak Znak3"/>
    <w:locked/>
    <w:rsid w:val="00792CF0"/>
    <w:rPr>
      <w:sz w:val="24"/>
      <w:szCs w:val="24"/>
      <w:lang w:val="pl-PL" w:eastAsia="ar-SA" w:bidi="ar-SA"/>
    </w:rPr>
  </w:style>
  <w:style w:type="paragraph" w:styleId="Stopka">
    <w:name w:val="footer"/>
    <w:basedOn w:val="Normalny"/>
    <w:link w:val="StopkaZnak"/>
    <w:uiPriority w:val="99"/>
    <w:rsid w:val="00D33022"/>
    <w:pPr>
      <w:tabs>
        <w:tab w:val="center" w:pos="4536"/>
        <w:tab w:val="right" w:pos="9072"/>
      </w:tabs>
    </w:pPr>
  </w:style>
  <w:style w:type="character" w:styleId="Numerstrony">
    <w:name w:val="page number"/>
    <w:basedOn w:val="Domylnaczcionkaakapitu"/>
    <w:rsid w:val="00D33022"/>
  </w:style>
  <w:style w:type="paragraph" w:styleId="Nagwek">
    <w:name w:val="header"/>
    <w:basedOn w:val="Normalny"/>
    <w:link w:val="NagwekZnak"/>
    <w:uiPriority w:val="99"/>
    <w:rsid w:val="00D33022"/>
    <w:pPr>
      <w:tabs>
        <w:tab w:val="center" w:pos="4536"/>
        <w:tab w:val="right" w:pos="9072"/>
      </w:tabs>
    </w:pPr>
    <w:rPr>
      <w:lang w:val="x-none" w:eastAsia="x-none"/>
    </w:rPr>
  </w:style>
  <w:style w:type="paragraph" w:styleId="Listapunktowana2">
    <w:name w:val="List Bullet 2"/>
    <w:basedOn w:val="Normalny"/>
    <w:autoRedefine/>
    <w:rsid w:val="003825EF"/>
    <w:pPr>
      <w:numPr>
        <w:numId w:val="1"/>
      </w:numPr>
      <w:ind w:left="720"/>
      <w:jc w:val="both"/>
    </w:pPr>
    <w:rPr>
      <w:rFonts w:ascii="Times New Roman" w:hAnsi="Times New Roman"/>
    </w:rPr>
  </w:style>
  <w:style w:type="paragraph" w:customStyle="1" w:styleId="WW-Zwykytekst">
    <w:name w:val="WW-Zwykły tekst"/>
    <w:basedOn w:val="Normalny"/>
    <w:rsid w:val="00A52394"/>
    <w:rPr>
      <w:rFonts w:ascii="Courier New" w:hAnsi="Courier New"/>
      <w:sz w:val="20"/>
      <w:szCs w:val="20"/>
      <w:lang w:eastAsia="ar-SA"/>
    </w:rPr>
  </w:style>
  <w:style w:type="paragraph" w:styleId="Akapitzlist">
    <w:name w:val="List Paragraph"/>
    <w:aliases w:val="Preambuła,HŁ_Bullet1,lp1,Normal,Akapit z listą3,Akapit z listą31,Wypunktowanie,List Paragraph,Normal2,Obiekt,List Paragraph1,Wyliczanie,Numerowanie,BulletC,Podsis rysunku,Normalny1,Styl 1,Punktowanie,Tytuły,Normalny11,Tekst_DO,Ryzyko,CP-U"/>
    <w:basedOn w:val="Normalny"/>
    <w:link w:val="AkapitzlistZnak"/>
    <w:qFormat/>
    <w:rsid w:val="00EE4EE4"/>
    <w:pPr>
      <w:spacing w:after="200" w:line="276" w:lineRule="auto"/>
      <w:ind w:left="720"/>
      <w:contextualSpacing/>
    </w:pPr>
    <w:rPr>
      <w:rFonts w:ascii="Calibri" w:eastAsia="Calibri" w:hAnsi="Calibri"/>
      <w:sz w:val="22"/>
      <w:szCs w:val="22"/>
      <w:lang w:eastAsia="en-US"/>
    </w:rPr>
  </w:style>
  <w:style w:type="paragraph" w:customStyle="1" w:styleId="Bezodstpw1">
    <w:name w:val="Bez odstępów1"/>
    <w:qFormat/>
    <w:rsid w:val="00327B86"/>
    <w:rPr>
      <w:rFonts w:ascii="Calibri" w:hAnsi="Calibri"/>
      <w:sz w:val="22"/>
      <w:szCs w:val="22"/>
      <w:lang w:eastAsia="en-US"/>
    </w:rPr>
  </w:style>
  <w:style w:type="paragraph" w:styleId="Tekstpodstawowywcity2">
    <w:name w:val="Body Text Indent 2"/>
    <w:basedOn w:val="Normalny"/>
    <w:rsid w:val="00774891"/>
    <w:pPr>
      <w:spacing w:after="120" w:line="480" w:lineRule="auto"/>
      <w:ind w:left="283"/>
    </w:pPr>
    <w:rPr>
      <w:rFonts w:ascii="Times New Roman" w:hAnsi="Times New Roman"/>
    </w:rPr>
  </w:style>
  <w:style w:type="paragraph" w:styleId="Tekstpodstawowywcity3">
    <w:name w:val="Body Text Indent 3"/>
    <w:basedOn w:val="Normalny"/>
    <w:rsid w:val="00774891"/>
    <w:pPr>
      <w:spacing w:after="120"/>
      <w:ind w:left="283"/>
    </w:pPr>
    <w:rPr>
      <w:rFonts w:ascii="Times New Roman" w:hAnsi="Times New Roman"/>
      <w:sz w:val="16"/>
      <w:szCs w:val="16"/>
    </w:rPr>
  </w:style>
  <w:style w:type="character" w:customStyle="1" w:styleId="PlainTextChar">
    <w:name w:val="Plain Text Char"/>
    <w:locked/>
    <w:rsid w:val="00774891"/>
    <w:rPr>
      <w:rFonts w:ascii="Courier New" w:hAnsi="Courier New"/>
      <w:lang w:val="pl-PL" w:eastAsia="pl-PL" w:bidi="ar-SA"/>
    </w:rPr>
  </w:style>
  <w:style w:type="paragraph" w:styleId="Tekstpodstawowywcity">
    <w:name w:val="Body Text Indent"/>
    <w:basedOn w:val="Normalny"/>
    <w:rsid w:val="00025A09"/>
    <w:pPr>
      <w:spacing w:after="120"/>
      <w:ind w:left="283"/>
    </w:pPr>
  </w:style>
  <w:style w:type="character" w:styleId="Odwoaniedokomentarza">
    <w:name w:val="annotation reference"/>
    <w:uiPriority w:val="99"/>
    <w:rsid w:val="009E60BF"/>
    <w:rPr>
      <w:sz w:val="16"/>
      <w:szCs w:val="16"/>
    </w:rPr>
  </w:style>
  <w:style w:type="paragraph" w:styleId="Tekstkomentarza">
    <w:name w:val="annotation text"/>
    <w:aliases w:val="Znak Znak Znak Znak Znak Znak Znak Znak,Znak Znak Znak Znak Znak Znak Znak,Znak7 Znak,Znak7 Znak Znak,Znak7 Znak Znak Znak Znak, Znak Znak Znak Znak Znak Znak Znak Znak, Znak Znak Znak Znak Znak Znak Znak, Znak7 Znak, Znak7 Znak Znak"/>
    <w:basedOn w:val="Normalny"/>
    <w:link w:val="TekstkomentarzaZnak"/>
    <w:uiPriority w:val="99"/>
    <w:rsid w:val="009E60BF"/>
    <w:rPr>
      <w:sz w:val="20"/>
      <w:szCs w:val="20"/>
      <w:lang w:val="x-none" w:eastAsia="x-none"/>
    </w:rPr>
  </w:style>
  <w:style w:type="character" w:customStyle="1" w:styleId="TekstkomentarzaZnak">
    <w:name w:val="Tekst komentarza Znak"/>
    <w:aliases w:val="Znak Znak Znak Znak Znak Znak Znak Znak Znak,Znak Znak Znak Znak Znak Znak Znak Znak1,Znak7 Znak Znak1,Znak7 Znak Znak Znak,Znak7 Znak Znak Znak Znak Znak, Znak Znak Znak Znak Znak Znak Znak Znak Znak, Znak7 Znak Znak1"/>
    <w:link w:val="Tekstkomentarza"/>
    <w:rsid w:val="009E60BF"/>
    <w:rPr>
      <w:rFonts w:ascii="Arial Narrow" w:hAnsi="Arial Narrow"/>
    </w:rPr>
  </w:style>
  <w:style w:type="paragraph" w:styleId="Tematkomentarza">
    <w:name w:val="annotation subject"/>
    <w:basedOn w:val="Tekstkomentarza"/>
    <w:next w:val="Tekstkomentarza"/>
    <w:link w:val="TematkomentarzaZnak"/>
    <w:uiPriority w:val="99"/>
    <w:rsid w:val="009E60BF"/>
    <w:rPr>
      <w:b/>
      <w:bCs/>
    </w:rPr>
  </w:style>
  <w:style w:type="character" w:customStyle="1" w:styleId="TematkomentarzaZnak">
    <w:name w:val="Temat komentarza Znak"/>
    <w:link w:val="Tematkomentarza"/>
    <w:uiPriority w:val="99"/>
    <w:rsid w:val="009E60BF"/>
    <w:rPr>
      <w:rFonts w:ascii="Arial Narrow" w:hAnsi="Arial Narrow"/>
      <w:b/>
      <w:bCs/>
    </w:rPr>
  </w:style>
  <w:style w:type="paragraph" w:styleId="Tekstdymka">
    <w:name w:val="Balloon Text"/>
    <w:basedOn w:val="Normalny"/>
    <w:link w:val="TekstdymkaZnak"/>
    <w:rsid w:val="009E60BF"/>
    <w:rPr>
      <w:rFonts w:ascii="Tahoma" w:hAnsi="Tahoma"/>
      <w:sz w:val="16"/>
      <w:szCs w:val="16"/>
      <w:lang w:val="x-none" w:eastAsia="x-none"/>
    </w:rPr>
  </w:style>
  <w:style w:type="character" w:customStyle="1" w:styleId="TekstdymkaZnak">
    <w:name w:val="Tekst dymka Znak"/>
    <w:link w:val="Tekstdymka"/>
    <w:rsid w:val="009E60BF"/>
    <w:rPr>
      <w:rFonts w:ascii="Tahoma" w:hAnsi="Tahoma" w:cs="Tahoma"/>
      <w:sz w:val="16"/>
      <w:szCs w:val="16"/>
    </w:rPr>
  </w:style>
  <w:style w:type="character" w:customStyle="1" w:styleId="NagwekZnak">
    <w:name w:val="Nagłówek Znak"/>
    <w:link w:val="Nagwek"/>
    <w:uiPriority w:val="99"/>
    <w:rsid w:val="00066D5A"/>
    <w:rPr>
      <w:rFonts w:ascii="Arial Narrow" w:hAnsi="Arial Narrow"/>
      <w:sz w:val="24"/>
      <w:szCs w:val="24"/>
    </w:rPr>
  </w:style>
  <w:style w:type="table" w:styleId="Tabela-Siatka">
    <w:name w:val="Table Grid"/>
    <w:basedOn w:val="Standardowy"/>
    <w:rsid w:val="005E4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
    <w:link w:val="Akapitzlist"/>
    <w:uiPriority w:val="99"/>
    <w:qFormat/>
    <w:locked/>
    <w:rsid w:val="00651722"/>
    <w:rPr>
      <w:rFonts w:ascii="Calibri" w:eastAsia="Calibri" w:hAnsi="Calibri"/>
      <w:sz w:val="22"/>
      <w:szCs w:val="22"/>
      <w:lang w:eastAsia="en-US"/>
    </w:rPr>
  </w:style>
  <w:style w:type="character" w:styleId="Uwydatnienie">
    <w:name w:val="Emphasis"/>
    <w:uiPriority w:val="20"/>
    <w:qFormat/>
    <w:rsid w:val="009C1273"/>
    <w:rPr>
      <w:i/>
      <w:iCs/>
    </w:rPr>
  </w:style>
  <w:style w:type="paragraph" w:customStyle="1" w:styleId="Style17">
    <w:name w:val="Style17"/>
    <w:basedOn w:val="Normalny"/>
    <w:qFormat/>
    <w:rsid w:val="00662926"/>
    <w:pPr>
      <w:widowControl w:val="0"/>
      <w:autoSpaceDE w:val="0"/>
      <w:autoSpaceDN w:val="0"/>
      <w:adjustRightInd w:val="0"/>
      <w:spacing w:line="259" w:lineRule="exact"/>
      <w:ind w:hanging="326"/>
      <w:jc w:val="both"/>
    </w:pPr>
    <w:rPr>
      <w:rFonts w:ascii="Century Gothic" w:hAnsi="Century Gothic"/>
    </w:rPr>
  </w:style>
  <w:style w:type="character" w:customStyle="1" w:styleId="FontStyle50">
    <w:name w:val="Font Style50"/>
    <w:rsid w:val="00662926"/>
    <w:rPr>
      <w:rFonts w:ascii="Calibri" w:hAnsi="Calibri" w:cs="Calibri"/>
      <w:sz w:val="20"/>
      <w:szCs w:val="20"/>
    </w:rPr>
  </w:style>
  <w:style w:type="paragraph" w:customStyle="1" w:styleId="Akapitzwciciem">
    <w:name w:val="Akapit z wcięciem"/>
    <w:basedOn w:val="Normalny"/>
    <w:rsid w:val="00874E9D"/>
    <w:pPr>
      <w:spacing w:line="380" w:lineRule="atLeast"/>
      <w:ind w:firstLine="397"/>
      <w:jc w:val="both"/>
    </w:pPr>
    <w:rPr>
      <w:rFonts w:ascii="Georgia" w:hAnsi="Georgia"/>
      <w:szCs w:val="28"/>
    </w:rPr>
  </w:style>
  <w:style w:type="character" w:customStyle="1" w:styleId="tm6">
    <w:name w:val="tm6"/>
    <w:rsid w:val="00E71251"/>
  </w:style>
  <w:style w:type="paragraph" w:customStyle="1" w:styleId="Style2">
    <w:name w:val="Style2"/>
    <w:basedOn w:val="Normalny"/>
    <w:uiPriority w:val="99"/>
    <w:rsid w:val="00610482"/>
    <w:pPr>
      <w:widowControl w:val="0"/>
      <w:autoSpaceDE w:val="0"/>
      <w:autoSpaceDN w:val="0"/>
      <w:adjustRightInd w:val="0"/>
      <w:spacing w:line="254" w:lineRule="exact"/>
      <w:ind w:hanging="346"/>
      <w:jc w:val="both"/>
    </w:pPr>
    <w:rPr>
      <w:rFonts w:ascii="Calibri" w:hAnsi="Calibri"/>
    </w:rPr>
  </w:style>
  <w:style w:type="character" w:customStyle="1" w:styleId="FontStyle19">
    <w:name w:val="Font Style19"/>
    <w:uiPriority w:val="99"/>
    <w:rsid w:val="00610482"/>
    <w:rPr>
      <w:rFonts w:ascii="Calibri" w:hAnsi="Calibri" w:cs="Calibri"/>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6F36D5"/>
    <w:pPr>
      <w:jc w:val="center"/>
    </w:pPr>
    <w:rPr>
      <w:rFonts w:ascii="Times New Roman" w:hAnsi="Times New Roman"/>
      <w:b/>
      <w:bCs/>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6F36D5"/>
    <w:rPr>
      <w:b/>
      <w:bCs/>
      <w:sz w:val="24"/>
      <w:szCs w:val="24"/>
    </w:rPr>
  </w:style>
  <w:style w:type="paragraph" w:styleId="Poprawka">
    <w:name w:val="Revision"/>
    <w:hidden/>
    <w:uiPriority w:val="99"/>
    <w:semiHidden/>
    <w:rsid w:val="00860532"/>
    <w:rPr>
      <w:rFonts w:ascii="Arial Narrow" w:hAnsi="Arial Narrow"/>
      <w:sz w:val="24"/>
      <w:szCs w:val="24"/>
    </w:rPr>
  </w:style>
  <w:style w:type="character" w:customStyle="1" w:styleId="FontStyle42">
    <w:name w:val="Font Style42"/>
    <w:uiPriority w:val="99"/>
    <w:rsid w:val="0072782B"/>
    <w:rPr>
      <w:rFonts w:ascii="Calibri" w:hAnsi="Calibri" w:cs="Calibri"/>
      <w:b/>
      <w:bCs/>
      <w:sz w:val="20"/>
      <w:szCs w:val="20"/>
    </w:rPr>
  </w:style>
  <w:style w:type="paragraph" w:styleId="Podtytu">
    <w:name w:val="Subtitle"/>
    <w:basedOn w:val="Normalny"/>
    <w:next w:val="Normalny"/>
    <w:link w:val="PodtytuZnak"/>
    <w:qFormat/>
    <w:rsid w:val="005567A6"/>
    <w:pPr>
      <w:spacing w:after="60"/>
      <w:jc w:val="center"/>
      <w:outlineLvl w:val="1"/>
    </w:pPr>
    <w:rPr>
      <w:rFonts w:ascii="Calibri Light" w:hAnsi="Calibri Light"/>
    </w:rPr>
  </w:style>
  <w:style w:type="character" w:customStyle="1" w:styleId="PodtytuZnak">
    <w:name w:val="Podtytuł Znak"/>
    <w:link w:val="Podtytu"/>
    <w:rsid w:val="005567A6"/>
    <w:rPr>
      <w:rFonts w:ascii="Calibri Light" w:eastAsia="Times New Roman" w:hAnsi="Calibri Light" w:cs="Times New Roman"/>
      <w:sz w:val="24"/>
      <w:szCs w:val="24"/>
    </w:rPr>
  </w:style>
  <w:style w:type="character" w:styleId="UyteHipercze">
    <w:name w:val="FollowedHyperlink"/>
    <w:rsid w:val="0004022A"/>
    <w:rPr>
      <w:color w:val="954F72"/>
      <w:u w:val="single"/>
    </w:rPr>
  </w:style>
  <w:style w:type="paragraph" w:styleId="Tekstprzypisukocowego">
    <w:name w:val="endnote text"/>
    <w:basedOn w:val="Normalny"/>
    <w:link w:val="TekstprzypisukocowegoZnak"/>
    <w:rsid w:val="0053616B"/>
    <w:rPr>
      <w:sz w:val="20"/>
      <w:szCs w:val="20"/>
    </w:rPr>
  </w:style>
  <w:style w:type="character" w:customStyle="1" w:styleId="TekstprzypisukocowegoZnak">
    <w:name w:val="Tekst przypisu końcowego Znak"/>
    <w:link w:val="Tekstprzypisukocowego"/>
    <w:rsid w:val="0053616B"/>
    <w:rPr>
      <w:rFonts w:ascii="Arial Narrow" w:hAnsi="Arial Narrow"/>
    </w:rPr>
  </w:style>
  <w:style w:type="character" w:styleId="Odwoanieprzypisukocowego">
    <w:name w:val="endnote reference"/>
    <w:rsid w:val="0053616B"/>
    <w:rPr>
      <w:vertAlign w:val="superscript"/>
    </w:rPr>
  </w:style>
  <w:style w:type="character" w:customStyle="1" w:styleId="Teksttreci">
    <w:name w:val="Tekst treści_"/>
    <w:link w:val="Teksttreci0"/>
    <w:uiPriority w:val="99"/>
    <w:rsid w:val="00B859A1"/>
    <w:rPr>
      <w:rFonts w:ascii="Arial" w:hAnsi="Arial" w:cs="Arial"/>
      <w:b/>
      <w:bCs/>
      <w:sz w:val="19"/>
      <w:szCs w:val="19"/>
      <w:shd w:val="clear" w:color="auto" w:fill="FFFFFF"/>
    </w:rPr>
  </w:style>
  <w:style w:type="paragraph" w:customStyle="1" w:styleId="Teksttreci0">
    <w:name w:val="Tekst treści"/>
    <w:basedOn w:val="Normalny"/>
    <w:link w:val="Teksttreci"/>
    <w:uiPriority w:val="99"/>
    <w:rsid w:val="00B859A1"/>
    <w:pPr>
      <w:widowControl w:val="0"/>
      <w:shd w:val="clear" w:color="auto" w:fill="FFFFFF"/>
      <w:spacing w:before="240" w:line="238" w:lineRule="exact"/>
      <w:jc w:val="center"/>
    </w:pPr>
    <w:rPr>
      <w:rFonts w:ascii="Arial" w:hAnsi="Arial" w:cs="Arial"/>
      <w:b/>
      <w:bCs/>
      <w:sz w:val="19"/>
      <w:szCs w:val="19"/>
    </w:rPr>
  </w:style>
  <w:style w:type="character" w:customStyle="1" w:styleId="StopkaZnak">
    <w:name w:val="Stopka Znak"/>
    <w:link w:val="Stopka"/>
    <w:uiPriority w:val="99"/>
    <w:rsid w:val="00D963FE"/>
    <w:rPr>
      <w:rFonts w:ascii="Arial Narrow" w:hAnsi="Arial Narrow"/>
      <w:sz w:val="24"/>
      <w:szCs w:val="24"/>
    </w:rPr>
  </w:style>
  <w:style w:type="paragraph" w:customStyle="1" w:styleId="p3">
    <w:name w:val="p3"/>
    <w:basedOn w:val="Normalny"/>
    <w:rsid w:val="00BB7AAF"/>
    <w:rPr>
      <w:rFonts w:ascii="Times New Roman" w:hAnsi="Times New Roman"/>
      <w:color w:val="000000"/>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7206">
      <w:bodyDiv w:val="1"/>
      <w:marLeft w:val="0"/>
      <w:marRight w:val="0"/>
      <w:marTop w:val="0"/>
      <w:marBottom w:val="0"/>
      <w:divBdr>
        <w:top w:val="none" w:sz="0" w:space="0" w:color="auto"/>
        <w:left w:val="none" w:sz="0" w:space="0" w:color="auto"/>
        <w:bottom w:val="none" w:sz="0" w:space="0" w:color="auto"/>
        <w:right w:val="none" w:sz="0" w:space="0" w:color="auto"/>
      </w:divBdr>
      <w:divsChild>
        <w:div w:id="1826824388">
          <w:marLeft w:val="0"/>
          <w:marRight w:val="0"/>
          <w:marTop w:val="0"/>
          <w:marBottom w:val="0"/>
          <w:divBdr>
            <w:top w:val="none" w:sz="0" w:space="0" w:color="auto"/>
            <w:left w:val="none" w:sz="0" w:space="0" w:color="auto"/>
            <w:bottom w:val="none" w:sz="0" w:space="0" w:color="auto"/>
            <w:right w:val="none" w:sz="0" w:space="0" w:color="auto"/>
          </w:divBdr>
          <w:divsChild>
            <w:div w:id="550649263">
              <w:marLeft w:val="0"/>
              <w:marRight w:val="0"/>
              <w:marTop w:val="0"/>
              <w:marBottom w:val="0"/>
              <w:divBdr>
                <w:top w:val="none" w:sz="0" w:space="0" w:color="auto"/>
                <w:left w:val="none" w:sz="0" w:space="0" w:color="auto"/>
                <w:bottom w:val="none" w:sz="0" w:space="0" w:color="auto"/>
                <w:right w:val="none" w:sz="0" w:space="0" w:color="auto"/>
              </w:divBdr>
              <w:divsChild>
                <w:div w:id="1120031550">
                  <w:marLeft w:val="0"/>
                  <w:marRight w:val="0"/>
                  <w:marTop w:val="0"/>
                  <w:marBottom w:val="0"/>
                  <w:divBdr>
                    <w:top w:val="none" w:sz="0" w:space="0" w:color="auto"/>
                    <w:left w:val="none" w:sz="0" w:space="0" w:color="auto"/>
                    <w:bottom w:val="none" w:sz="0" w:space="0" w:color="auto"/>
                    <w:right w:val="none" w:sz="0" w:space="0" w:color="auto"/>
                  </w:divBdr>
                  <w:divsChild>
                    <w:div w:id="1511260225">
                      <w:marLeft w:val="0"/>
                      <w:marRight w:val="0"/>
                      <w:marTop w:val="420"/>
                      <w:marBottom w:val="0"/>
                      <w:divBdr>
                        <w:top w:val="none" w:sz="0" w:space="0" w:color="auto"/>
                        <w:left w:val="none" w:sz="0" w:space="0" w:color="auto"/>
                        <w:bottom w:val="none" w:sz="0" w:space="0" w:color="auto"/>
                        <w:right w:val="none" w:sz="0" w:space="0" w:color="auto"/>
                      </w:divBdr>
                      <w:divsChild>
                        <w:div w:id="61485469">
                          <w:marLeft w:val="0"/>
                          <w:marRight w:val="0"/>
                          <w:marTop w:val="0"/>
                          <w:marBottom w:val="0"/>
                          <w:divBdr>
                            <w:top w:val="none" w:sz="0" w:space="0" w:color="auto"/>
                            <w:left w:val="none" w:sz="0" w:space="0" w:color="auto"/>
                            <w:bottom w:val="none" w:sz="0" w:space="0" w:color="auto"/>
                            <w:right w:val="none" w:sz="0" w:space="0" w:color="auto"/>
                          </w:divBdr>
                          <w:divsChild>
                            <w:div w:id="1837839751">
                              <w:marLeft w:val="0"/>
                              <w:marRight w:val="0"/>
                              <w:marTop w:val="0"/>
                              <w:marBottom w:val="0"/>
                              <w:divBdr>
                                <w:top w:val="none" w:sz="0" w:space="0" w:color="auto"/>
                                <w:left w:val="none" w:sz="0" w:space="0" w:color="auto"/>
                                <w:bottom w:val="none" w:sz="0" w:space="0" w:color="auto"/>
                                <w:right w:val="none" w:sz="0" w:space="0" w:color="auto"/>
                              </w:divBdr>
                              <w:divsChild>
                                <w:div w:id="130564834">
                                  <w:marLeft w:val="0"/>
                                  <w:marRight w:val="0"/>
                                  <w:marTop w:val="0"/>
                                  <w:marBottom w:val="0"/>
                                  <w:divBdr>
                                    <w:top w:val="none" w:sz="0" w:space="0" w:color="auto"/>
                                    <w:left w:val="none" w:sz="0" w:space="0" w:color="auto"/>
                                    <w:bottom w:val="none" w:sz="0" w:space="0" w:color="auto"/>
                                    <w:right w:val="none" w:sz="0" w:space="0" w:color="auto"/>
                                  </w:divBdr>
                                  <w:divsChild>
                                    <w:div w:id="49575888">
                                      <w:marLeft w:val="0"/>
                                      <w:marRight w:val="0"/>
                                      <w:marTop w:val="0"/>
                                      <w:marBottom w:val="0"/>
                                      <w:divBdr>
                                        <w:top w:val="none" w:sz="0" w:space="0" w:color="auto"/>
                                        <w:left w:val="none" w:sz="0" w:space="0" w:color="auto"/>
                                        <w:bottom w:val="none" w:sz="0" w:space="0" w:color="auto"/>
                                        <w:right w:val="none" w:sz="0" w:space="0" w:color="auto"/>
                                      </w:divBdr>
                                      <w:divsChild>
                                        <w:div w:id="327253998">
                                          <w:marLeft w:val="0"/>
                                          <w:marRight w:val="0"/>
                                          <w:marTop w:val="0"/>
                                          <w:marBottom w:val="0"/>
                                          <w:divBdr>
                                            <w:top w:val="none" w:sz="0" w:space="0" w:color="auto"/>
                                            <w:left w:val="none" w:sz="0" w:space="0" w:color="auto"/>
                                            <w:bottom w:val="none" w:sz="0" w:space="0" w:color="auto"/>
                                            <w:right w:val="none" w:sz="0" w:space="0" w:color="auto"/>
                                          </w:divBdr>
                                          <w:divsChild>
                                            <w:div w:id="1038697430">
                                              <w:marLeft w:val="0"/>
                                              <w:marRight w:val="0"/>
                                              <w:marTop w:val="0"/>
                                              <w:marBottom w:val="0"/>
                                              <w:divBdr>
                                                <w:top w:val="none" w:sz="0" w:space="0" w:color="auto"/>
                                                <w:left w:val="none" w:sz="0" w:space="0" w:color="auto"/>
                                                <w:bottom w:val="none" w:sz="0" w:space="0" w:color="auto"/>
                                                <w:right w:val="none" w:sz="0" w:space="0" w:color="auto"/>
                                              </w:divBdr>
                                              <w:divsChild>
                                                <w:div w:id="368917540">
                                                  <w:marLeft w:val="0"/>
                                                  <w:marRight w:val="0"/>
                                                  <w:marTop w:val="0"/>
                                                  <w:marBottom w:val="0"/>
                                                  <w:divBdr>
                                                    <w:top w:val="none" w:sz="0" w:space="0" w:color="auto"/>
                                                    <w:left w:val="none" w:sz="0" w:space="0" w:color="auto"/>
                                                    <w:bottom w:val="none" w:sz="0" w:space="0" w:color="auto"/>
                                                    <w:right w:val="none" w:sz="0" w:space="0" w:color="auto"/>
                                                  </w:divBdr>
                                                  <w:divsChild>
                                                    <w:div w:id="882402865">
                                                      <w:marLeft w:val="0"/>
                                                      <w:marRight w:val="0"/>
                                                      <w:marTop w:val="0"/>
                                                      <w:marBottom w:val="0"/>
                                                      <w:divBdr>
                                                        <w:top w:val="none" w:sz="0" w:space="0" w:color="auto"/>
                                                        <w:left w:val="none" w:sz="0" w:space="0" w:color="auto"/>
                                                        <w:bottom w:val="none" w:sz="0" w:space="0" w:color="auto"/>
                                                        <w:right w:val="none" w:sz="0" w:space="0" w:color="auto"/>
                                                      </w:divBdr>
                                                    </w:div>
                                                    <w:div w:id="1008555833">
                                                      <w:marLeft w:val="0"/>
                                                      <w:marRight w:val="0"/>
                                                      <w:marTop w:val="0"/>
                                                      <w:marBottom w:val="0"/>
                                                      <w:divBdr>
                                                        <w:top w:val="none" w:sz="0" w:space="0" w:color="auto"/>
                                                        <w:left w:val="none" w:sz="0" w:space="0" w:color="auto"/>
                                                        <w:bottom w:val="none" w:sz="0" w:space="0" w:color="auto"/>
                                                        <w:right w:val="none" w:sz="0" w:space="0" w:color="auto"/>
                                                      </w:divBdr>
                                                      <w:divsChild>
                                                        <w:div w:id="11909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9114">
                                                  <w:marLeft w:val="0"/>
                                                  <w:marRight w:val="0"/>
                                                  <w:marTop w:val="0"/>
                                                  <w:marBottom w:val="0"/>
                                                  <w:divBdr>
                                                    <w:top w:val="none" w:sz="0" w:space="0" w:color="auto"/>
                                                    <w:left w:val="none" w:sz="0" w:space="0" w:color="auto"/>
                                                    <w:bottom w:val="none" w:sz="0" w:space="0" w:color="auto"/>
                                                    <w:right w:val="none" w:sz="0" w:space="0" w:color="auto"/>
                                                  </w:divBdr>
                                                  <w:divsChild>
                                                    <w:div w:id="362873300">
                                                      <w:marLeft w:val="0"/>
                                                      <w:marRight w:val="0"/>
                                                      <w:marTop w:val="0"/>
                                                      <w:marBottom w:val="0"/>
                                                      <w:divBdr>
                                                        <w:top w:val="none" w:sz="0" w:space="0" w:color="auto"/>
                                                        <w:left w:val="none" w:sz="0" w:space="0" w:color="auto"/>
                                                        <w:bottom w:val="none" w:sz="0" w:space="0" w:color="auto"/>
                                                        <w:right w:val="none" w:sz="0" w:space="0" w:color="auto"/>
                                                      </w:divBdr>
                                                      <w:divsChild>
                                                        <w:div w:id="1168322937">
                                                          <w:marLeft w:val="0"/>
                                                          <w:marRight w:val="0"/>
                                                          <w:marTop w:val="0"/>
                                                          <w:marBottom w:val="0"/>
                                                          <w:divBdr>
                                                            <w:top w:val="none" w:sz="0" w:space="0" w:color="auto"/>
                                                            <w:left w:val="none" w:sz="0" w:space="0" w:color="auto"/>
                                                            <w:bottom w:val="none" w:sz="0" w:space="0" w:color="auto"/>
                                                            <w:right w:val="none" w:sz="0" w:space="0" w:color="auto"/>
                                                          </w:divBdr>
                                                        </w:div>
                                                      </w:divsChild>
                                                    </w:div>
                                                    <w:div w:id="444809105">
                                                      <w:marLeft w:val="0"/>
                                                      <w:marRight w:val="0"/>
                                                      <w:marTop w:val="0"/>
                                                      <w:marBottom w:val="0"/>
                                                      <w:divBdr>
                                                        <w:top w:val="none" w:sz="0" w:space="0" w:color="auto"/>
                                                        <w:left w:val="none" w:sz="0" w:space="0" w:color="auto"/>
                                                        <w:bottom w:val="none" w:sz="0" w:space="0" w:color="auto"/>
                                                        <w:right w:val="none" w:sz="0" w:space="0" w:color="auto"/>
                                                      </w:divBdr>
                                                    </w:div>
                                                  </w:divsChild>
                                                </w:div>
                                                <w:div w:id="834877785">
                                                  <w:marLeft w:val="0"/>
                                                  <w:marRight w:val="0"/>
                                                  <w:marTop w:val="0"/>
                                                  <w:marBottom w:val="0"/>
                                                  <w:divBdr>
                                                    <w:top w:val="none" w:sz="0" w:space="0" w:color="auto"/>
                                                    <w:left w:val="none" w:sz="0" w:space="0" w:color="auto"/>
                                                    <w:bottom w:val="none" w:sz="0" w:space="0" w:color="auto"/>
                                                    <w:right w:val="none" w:sz="0" w:space="0" w:color="auto"/>
                                                  </w:divBdr>
                                                  <w:divsChild>
                                                    <w:div w:id="29114525">
                                                      <w:marLeft w:val="0"/>
                                                      <w:marRight w:val="0"/>
                                                      <w:marTop w:val="0"/>
                                                      <w:marBottom w:val="0"/>
                                                      <w:divBdr>
                                                        <w:top w:val="none" w:sz="0" w:space="0" w:color="auto"/>
                                                        <w:left w:val="none" w:sz="0" w:space="0" w:color="auto"/>
                                                        <w:bottom w:val="none" w:sz="0" w:space="0" w:color="auto"/>
                                                        <w:right w:val="none" w:sz="0" w:space="0" w:color="auto"/>
                                                      </w:divBdr>
                                                      <w:divsChild>
                                                        <w:div w:id="359818553">
                                                          <w:marLeft w:val="0"/>
                                                          <w:marRight w:val="0"/>
                                                          <w:marTop w:val="0"/>
                                                          <w:marBottom w:val="0"/>
                                                          <w:divBdr>
                                                            <w:top w:val="none" w:sz="0" w:space="0" w:color="auto"/>
                                                            <w:left w:val="none" w:sz="0" w:space="0" w:color="auto"/>
                                                            <w:bottom w:val="none" w:sz="0" w:space="0" w:color="auto"/>
                                                            <w:right w:val="none" w:sz="0" w:space="0" w:color="auto"/>
                                                          </w:divBdr>
                                                          <w:divsChild>
                                                            <w:div w:id="400055313">
                                                              <w:marLeft w:val="0"/>
                                                              <w:marRight w:val="0"/>
                                                              <w:marTop w:val="0"/>
                                                              <w:marBottom w:val="0"/>
                                                              <w:divBdr>
                                                                <w:top w:val="none" w:sz="0" w:space="0" w:color="auto"/>
                                                                <w:left w:val="none" w:sz="0" w:space="0" w:color="auto"/>
                                                                <w:bottom w:val="none" w:sz="0" w:space="0" w:color="auto"/>
                                                                <w:right w:val="none" w:sz="0" w:space="0" w:color="auto"/>
                                                              </w:divBdr>
                                                            </w:div>
                                                          </w:divsChild>
                                                        </w:div>
                                                        <w:div w:id="1807157242">
                                                          <w:marLeft w:val="0"/>
                                                          <w:marRight w:val="0"/>
                                                          <w:marTop w:val="0"/>
                                                          <w:marBottom w:val="0"/>
                                                          <w:divBdr>
                                                            <w:top w:val="none" w:sz="0" w:space="0" w:color="auto"/>
                                                            <w:left w:val="none" w:sz="0" w:space="0" w:color="auto"/>
                                                            <w:bottom w:val="none" w:sz="0" w:space="0" w:color="auto"/>
                                                            <w:right w:val="none" w:sz="0" w:space="0" w:color="auto"/>
                                                          </w:divBdr>
                                                          <w:divsChild>
                                                            <w:div w:id="15254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428">
                                                      <w:marLeft w:val="0"/>
                                                      <w:marRight w:val="0"/>
                                                      <w:marTop w:val="0"/>
                                                      <w:marBottom w:val="0"/>
                                                      <w:divBdr>
                                                        <w:top w:val="none" w:sz="0" w:space="0" w:color="auto"/>
                                                        <w:left w:val="none" w:sz="0" w:space="0" w:color="auto"/>
                                                        <w:bottom w:val="none" w:sz="0" w:space="0" w:color="auto"/>
                                                        <w:right w:val="none" w:sz="0" w:space="0" w:color="auto"/>
                                                      </w:divBdr>
                                                      <w:divsChild>
                                                        <w:div w:id="298461880">
                                                          <w:marLeft w:val="0"/>
                                                          <w:marRight w:val="0"/>
                                                          <w:marTop w:val="0"/>
                                                          <w:marBottom w:val="0"/>
                                                          <w:divBdr>
                                                            <w:top w:val="none" w:sz="0" w:space="0" w:color="auto"/>
                                                            <w:left w:val="none" w:sz="0" w:space="0" w:color="auto"/>
                                                            <w:bottom w:val="none" w:sz="0" w:space="0" w:color="auto"/>
                                                            <w:right w:val="none" w:sz="0" w:space="0" w:color="auto"/>
                                                          </w:divBdr>
                                                          <w:divsChild>
                                                            <w:div w:id="1895314770">
                                                              <w:marLeft w:val="0"/>
                                                              <w:marRight w:val="0"/>
                                                              <w:marTop w:val="0"/>
                                                              <w:marBottom w:val="0"/>
                                                              <w:divBdr>
                                                                <w:top w:val="none" w:sz="0" w:space="0" w:color="auto"/>
                                                                <w:left w:val="none" w:sz="0" w:space="0" w:color="auto"/>
                                                                <w:bottom w:val="none" w:sz="0" w:space="0" w:color="auto"/>
                                                                <w:right w:val="none" w:sz="0" w:space="0" w:color="auto"/>
                                                              </w:divBdr>
                                                            </w:div>
                                                          </w:divsChild>
                                                        </w:div>
                                                        <w:div w:id="638846500">
                                                          <w:marLeft w:val="0"/>
                                                          <w:marRight w:val="0"/>
                                                          <w:marTop w:val="0"/>
                                                          <w:marBottom w:val="0"/>
                                                          <w:divBdr>
                                                            <w:top w:val="none" w:sz="0" w:space="0" w:color="auto"/>
                                                            <w:left w:val="none" w:sz="0" w:space="0" w:color="auto"/>
                                                            <w:bottom w:val="none" w:sz="0" w:space="0" w:color="auto"/>
                                                            <w:right w:val="none" w:sz="0" w:space="0" w:color="auto"/>
                                                          </w:divBdr>
                                                          <w:divsChild>
                                                            <w:div w:id="19359441">
                                                              <w:marLeft w:val="0"/>
                                                              <w:marRight w:val="0"/>
                                                              <w:marTop w:val="0"/>
                                                              <w:marBottom w:val="0"/>
                                                              <w:divBdr>
                                                                <w:top w:val="none" w:sz="0" w:space="0" w:color="auto"/>
                                                                <w:left w:val="none" w:sz="0" w:space="0" w:color="auto"/>
                                                                <w:bottom w:val="none" w:sz="0" w:space="0" w:color="auto"/>
                                                                <w:right w:val="none" w:sz="0" w:space="0" w:color="auto"/>
                                                              </w:divBdr>
                                                              <w:divsChild>
                                                                <w:div w:id="1477525395">
                                                                  <w:marLeft w:val="0"/>
                                                                  <w:marRight w:val="0"/>
                                                                  <w:marTop w:val="0"/>
                                                                  <w:marBottom w:val="0"/>
                                                                  <w:divBdr>
                                                                    <w:top w:val="none" w:sz="0" w:space="0" w:color="auto"/>
                                                                    <w:left w:val="none" w:sz="0" w:space="0" w:color="auto"/>
                                                                    <w:bottom w:val="none" w:sz="0" w:space="0" w:color="auto"/>
                                                                    <w:right w:val="none" w:sz="0" w:space="0" w:color="auto"/>
                                                                  </w:divBdr>
                                                                </w:div>
                                                              </w:divsChild>
                                                            </w:div>
                                                            <w:div w:id="811337812">
                                                              <w:marLeft w:val="0"/>
                                                              <w:marRight w:val="0"/>
                                                              <w:marTop w:val="0"/>
                                                              <w:marBottom w:val="0"/>
                                                              <w:divBdr>
                                                                <w:top w:val="none" w:sz="0" w:space="0" w:color="auto"/>
                                                                <w:left w:val="none" w:sz="0" w:space="0" w:color="auto"/>
                                                                <w:bottom w:val="none" w:sz="0" w:space="0" w:color="auto"/>
                                                                <w:right w:val="none" w:sz="0" w:space="0" w:color="auto"/>
                                                              </w:divBdr>
                                                              <w:divsChild>
                                                                <w:div w:id="1689215224">
                                                                  <w:marLeft w:val="0"/>
                                                                  <w:marRight w:val="0"/>
                                                                  <w:marTop w:val="0"/>
                                                                  <w:marBottom w:val="0"/>
                                                                  <w:divBdr>
                                                                    <w:top w:val="none" w:sz="0" w:space="0" w:color="auto"/>
                                                                    <w:left w:val="none" w:sz="0" w:space="0" w:color="auto"/>
                                                                    <w:bottom w:val="none" w:sz="0" w:space="0" w:color="auto"/>
                                                                    <w:right w:val="none" w:sz="0" w:space="0" w:color="auto"/>
                                                                  </w:divBdr>
                                                                </w:div>
                                                              </w:divsChild>
                                                            </w:div>
                                                            <w:div w:id="899513966">
                                                              <w:marLeft w:val="0"/>
                                                              <w:marRight w:val="0"/>
                                                              <w:marTop w:val="0"/>
                                                              <w:marBottom w:val="0"/>
                                                              <w:divBdr>
                                                                <w:top w:val="none" w:sz="0" w:space="0" w:color="auto"/>
                                                                <w:left w:val="none" w:sz="0" w:space="0" w:color="auto"/>
                                                                <w:bottom w:val="none" w:sz="0" w:space="0" w:color="auto"/>
                                                                <w:right w:val="none" w:sz="0" w:space="0" w:color="auto"/>
                                                              </w:divBdr>
                                                              <w:divsChild>
                                                                <w:div w:id="1641379826">
                                                                  <w:marLeft w:val="0"/>
                                                                  <w:marRight w:val="0"/>
                                                                  <w:marTop w:val="0"/>
                                                                  <w:marBottom w:val="0"/>
                                                                  <w:divBdr>
                                                                    <w:top w:val="none" w:sz="0" w:space="0" w:color="auto"/>
                                                                    <w:left w:val="none" w:sz="0" w:space="0" w:color="auto"/>
                                                                    <w:bottom w:val="none" w:sz="0" w:space="0" w:color="auto"/>
                                                                    <w:right w:val="none" w:sz="0" w:space="0" w:color="auto"/>
                                                                  </w:divBdr>
                                                                </w:div>
                                                              </w:divsChild>
                                                            </w:div>
                                                            <w:div w:id="1040323027">
                                                              <w:marLeft w:val="0"/>
                                                              <w:marRight w:val="0"/>
                                                              <w:marTop w:val="0"/>
                                                              <w:marBottom w:val="0"/>
                                                              <w:divBdr>
                                                                <w:top w:val="none" w:sz="0" w:space="0" w:color="auto"/>
                                                                <w:left w:val="none" w:sz="0" w:space="0" w:color="auto"/>
                                                                <w:bottom w:val="none" w:sz="0" w:space="0" w:color="auto"/>
                                                                <w:right w:val="none" w:sz="0" w:space="0" w:color="auto"/>
                                                              </w:divBdr>
                                                              <w:divsChild>
                                                                <w:div w:id="192038505">
                                                                  <w:marLeft w:val="0"/>
                                                                  <w:marRight w:val="0"/>
                                                                  <w:marTop w:val="0"/>
                                                                  <w:marBottom w:val="0"/>
                                                                  <w:divBdr>
                                                                    <w:top w:val="none" w:sz="0" w:space="0" w:color="auto"/>
                                                                    <w:left w:val="none" w:sz="0" w:space="0" w:color="auto"/>
                                                                    <w:bottom w:val="none" w:sz="0" w:space="0" w:color="auto"/>
                                                                    <w:right w:val="none" w:sz="0" w:space="0" w:color="auto"/>
                                                                  </w:divBdr>
                                                                </w:div>
                                                              </w:divsChild>
                                                            </w:div>
                                                            <w:div w:id="1196626055">
                                                              <w:marLeft w:val="0"/>
                                                              <w:marRight w:val="0"/>
                                                              <w:marTop w:val="0"/>
                                                              <w:marBottom w:val="0"/>
                                                              <w:divBdr>
                                                                <w:top w:val="none" w:sz="0" w:space="0" w:color="auto"/>
                                                                <w:left w:val="none" w:sz="0" w:space="0" w:color="auto"/>
                                                                <w:bottom w:val="none" w:sz="0" w:space="0" w:color="auto"/>
                                                                <w:right w:val="none" w:sz="0" w:space="0" w:color="auto"/>
                                                              </w:divBdr>
                                                              <w:divsChild>
                                                                <w:div w:id="1545218663">
                                                                  <w:marLeft w:val="0"/>
                                                                  <w:marRight w:val="0"/>
                                                                  <w:marTop w:val="0"/>
                                                                  <w:marBottom w:val="0"/>
                                                                  <w:divBdr>
                                                                    <w:top w:val="none" w:sz="0" w:space="0" w:color="auto"/>
                                                                    <w:left w:val="none" w:sz="0" w:space="0" w:color="auto"/>
                                                                    <w:bottom w:val="none" w:sz="0" w:space="0" w:color="auto"/>
                                                                    <w:right w:val="none" w:sz="0" w:space="0" w:color="auto"/>
                                                                  </w:divBdr>
                                                                </w:div>
                                                              </w:divsChild>
                                                            </w:div>
                                                            <w:div w:id="1425490093">
                                                              <w:marLeft w:val="0"/>
                                                              <w:marRight w:val="0"/>
                                                              <w:marTop w:val="0"/>
                                                              <w:marBottom w:val="0"/>
                                                              <w:divBdr>
                                                                <w:top w:val="none" w:sz="0" w:space="0" w:color="auto"/>
                                                                <w:left w:val="none" w:sz="0" w:space="0" w:color="auto"/>
                                                                <w:bottom w:val="none" w:sz="0" w:space="0" w:color="auto"/>
                                                                <w:right w:val="none" w:sz="0" w:space="0" w:color="auto"/>
                                                              </w:divBdr>
                                                              <w:divsChild>
                                                                <w:div w:id="1774546977">
                                                                  <w:marLeft w:val="0"/>
                                                                  <w:marRight w:val="0"/>
                                                                  <w:marTop w:val="0"/>
                                                                  <w:marBottom w:val="0"/>
                                                                  <w:divBdr>
                                                                    <w:top w:val="none" w:sz="0" w:space="0" w:color="auto"/>
                                                                    <w:left w:val="none" w:sz="0" w:space="0" w:color="auto"/>
                                                                    <w:bottom w:val="none" w:sz="0" w:space="0" w:color="auto"/>
                                                                    <w:right w:val="none" w:sz="0" w:space="0" w:color="auto"/>
                                                                  </w:divBdr>
                                                                </w:div>
                                                              </w:divsChild>
                                                            </w:div>
                                                            <w:div w:id="1493793156">
                                                              <w:marLeft w:val="0"/>
                                                              <w:marRight w:val="0"/>
                                                              <w:marTop w:val="0"/>
                                                              <w:marBottom w:val="0"/>
                                                              <w:divBdr>
                                                                <w:top w:val="none" w:sz="0" w:space="0" w:color="auto"/>
                                                                <w:left w:val="none" w:sz="0" w:space="0" w:color="auto"/>
                                                                <w:bottom w:val="none" w:sz="0" w:space="0" w:color="auto"/>
                                                                <w:right w:val="none" w:sz="0" w:space="0" w:color="auto"/>
                                                              </w:divBdr>
                                                              <w:divsChild>
                                                                <w:div w:id="200556267">
                                                                  <w:marLeft w:val="0"/>
                                                                  <w:marRight w:val="0"/>
                                                                  <w:marTop w:val="0"/>
                                                                  <w:marBottom w:val="0"/>
                                                                  <w:divBdr>
                                                                    <w:top w:val="none" w:sz="0" w:space="0" w:color="auto"/>
                                                                    <w:left w:val="none" w:sz="0" w:space="0" w:color="auto"/>
                                                                    <w:bottom w:val="none" w:sz="0" w:space="0" w:color="auto"/>
                                                                    <w:right w:val="none" w:sz="0" w:space="0" w:color="auto"/>
                                                                  </w:divBdr>
                                                                </w:div>
                                                              </w:divsChild>
                                                            </w:div>
                                                            <w:div w:id="1694110405">
                                                              <w:marLeft w:val="0"/>
                                                              <w:marRight w:val="0"/>
                                                              <w:marTop w:val="0"/>
                                                              <w:marBottom w:val="0"/>
                                                              <w:divBdr>
                                                                <w:top w:val="none" w:sz="0" w:space="0" w:color="auto"/>
                                                                <w:left w:val="none" w:sz="0" w:space="0" w:color="auto"/>
                                                                <w:bottom w:val="none" w:sz="0" w:space="0" w:color="auto"/>
                                                                <w:right w:val="none" w:sz="0" w:space="0" w:color="auto"/>
                                                              </w:divBdr>
                                                              <w:divsChild>
                                                                <w:div w:id="1906716021">
                                                                  <w:marLeft w:val="0"/>
                                                                  <w:marRight w:val="0"/>
                                                                  <w:marTop w:val="0"/>
                                                                  <w:marBottom w:val="0"/>
                                                                  <w:divBdr>
                                                                    <w:top w:val="none" w:sz="0" w:space="0" w:color="auto"/>
                                                                    <w:left w:val="none" w:sz="0" w:space="0" w:color="auto"/>
                                                                    <w:bottom w:val="none" w:sz="0" w:space="0" w:color="auto"/>
                                                                    <w:right w:val="none" w:sz="0" w:space="0" w:color="auto"/>
                                                                  </w:divBdr>
                                                                </w:div>
                                                              </w:divsChild>
                                                            </w:div>
                                                            <w:div w:id="1831631544">
                                                              <w:marLeft w:val="0"/>
                                                              <w:marRight w:val="0"/>
                                                              <w:marTop w:val="0"/>
                                                              <w:marBottom w:val="0"/>
                                                              <w:divBdr>
                                                                <w:top w:val="none" w:sz="0" w:space="0" w:color="auto"/>
                                                                <w:left w:val="none" w:sz="0" w:space="0" w:color="auto"/>
                                                                <w:bottom w:val="none" w:sz="0" w:space="0" w:color="auto"/>
                                                                <w:right w:val="none" w:sz="0" w:space="0" w:color="auto"/>
                                                              </w:divBdr>
                                                              <w:divsChild>
                                                                <w:div w:id="103621440">
                                                                  <w:marLeft w:val="0"/>
                                                                  <w:marRight w:val="0"/>
                                                                  <w:marTop w:val="0"/>
                                                                  <w:marBottom w:val="0"/>
                                                                  <w:divBdr>
                                                                    <w:top w:val="none" w:sz="0" w:space="0" w:color="auto"/>
                                                                    <w:left w:val="none" w:sz="0" w:space="0" w:color="auto"/>
                                                                    <w:bottom w:val="none" w:sz="0" w:space="0" w:color="auto"/>
                                                                    <w:right w:val="none" w:sz="0" w:space="0" w:color="auto"/>
                                                                  </w:divBdr>
                                                                </w:div>
                                                              </w:divsChild>
                                                            </w:div>
                                                            <w:div w:id="2089110122">
                                                              <w:marLeft w:val="0"/>
                                                              <w:marRight w:val="0"/>
                                                              <w:marTop w:val="0"/>
                                                              <w:marBottom w:val="0"/>
                                                              <w:divBdr>
                                                                <w:top w:val="none" w:sz="0" w:space="0" w:color="auto"/>
                                                                <w:left w:val="none" w:sz="0" w:space="0" w:color="auto"/>
                                                                <w:bottom w:val="none" w:sz="0" w:space="0" w:color="auto"/>
                                                                <w:right w:val="none" w:sz="0" w:space="0" w:color="auto"/>
                                                              </w:divBdr>
                                                            </w:div>
                                                            <w:div w:id="2120251169">
                                                              <w:marLeft w:val="0"/>
                                                              <w:marRight w:val="0"/>
                                                              <w:marTop w:val="0"/>
                                                              <w:marBottom w:val="0"/>
                                                              <w:divBdr>
                                                                <w:top w:val="none" w:sz="0" w:space="0" w:color="auto"/>
                                                                <w:left w:val="none" w:sz="0" w:space="0" w:color="auto"/>
                                                                <w:bottom w:val="none" w:sz="0" w:space="0" w:color="auto"/>
                                                                <w:right w:val="none" w:sz="0" w:space="0" w:color="auto"/>
                                                              </w:divBdr>
                                                              <w:divsChild>
                                                                <w:div w:id="1536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61654">
                                                      <w:marLeft w:val="0"/>
                                                      <w:marRight w:val="0"/>
                                                      <w:marTop w:val="0"/>
                                                      <w:marBottom w:val="0"/>
                                                      <w:divBdr>
                                                        <w:top w:val="none" w:sz="0" w:space="0" w:color="auto"/>
                                                        <w:left w:val="none" w:sz="0" w:space="0" w:color="auto"/>
                                                        <w:bottom w:val="none" w:sz="0" w:space="0" w:color="auto"/>
                                                        <w:right w:val="none" w:sz="0" w:space="0" w:color="auto"/>
                                                      </w:divBdr>
                                                      <w:divsChild>
                                                        <w:div w:id="923150880">
                                                          <w:marLeft w:val="0"/>
                                                          <w:marRight w:val="0"/>
                                                          <w:marTop w:val="0"/>
                                                          <w:marBottom w:val="0"/>
                                                          <w:divBdr>
                                                            <w:top w:val="none" w:sz="0" w:space="0" w:color="auto"/>
                                                            <w:left w:val="none" w:sz="0" w:space="0" w:color="auto"/>
                                                            <w:bottom w:val="none" w:sz="0" w:space="0" w:color="auto"/>
                                                            <w:right w:val="none" w:sz="0" w:space="0" w:color="auto"/>
                                                          </w:divBdr>
                                                        </w:div>
                                                      </w:divsChild>
                                                    </w:div>
                                                    <w:div w:id="809438146">
                                                      <w:marLeft w:val="0"/>
                                                      <w:marRight w:val="0"/>
                                                      <w:marTop w:val="0"/>
                                                      <w:marBottom w:val="0"/>
                                                      <w:divBdr>
                                                        <w:top w:val="none" w:sz="0" w:space="0" w:color="auto"/>
                                                        <w:left w:val="none" w:sz="0" w:space="0" w:color="auto"/>
                                                        <w:bottom w:val="none" w:sz="0" w:space="0" w:color="auto"/>
                                                        <w:right w:val="none" w:sz="0" w:space="0" w:color="auto"/>
                                                      </w:divBdr>
                                                      <w:divsChild>
                                                        <w:div w:id="1364092389">
                                                          <w:marLeft w:val="0"/>
                                                          <w:marRight w:val="0"/>
                                                          <w:marTop w:val="0"/>
                                                          <w:marBottom w:val="0"/>
                                                          <w:divBdr>
                                                            <w:top w:val="none" w:sz="0" w:space="0" w:color="auto"/>
                                                            <w:left w:val="none" w:sz="0" w:space="0" w:color="auto"/>
                                                            <w:bottom w:val="none" w:sz="0" w:space="0" w:color="auto"/>
                                                            <w:right w:val="none" w:sz="0" w:space="0" w:color="auto"/>
                                                          </w:divBdr>
                                                          <w:divsChild>
                                                            <w:div w:id="12541007">
                                                              <w:marLeft w:val="0"/>
                                                              <w:marRight w:val="0"/>
                                                              <w:marTop w:val="0"/>
                                                              <w:marBottom w:val="0"/>
                                                              <w:divBdr>
                                                                <w:top w:val="none" w:sz="0" w:space="0" w:color="auto"/>
                                                                <w:left w:val="none" w:sz="0" w:space="0" w:color="auto"/>
                                                                <w:bottom w:val="none" w:sz="0" w:space="0" w:color="auto"/>
                                                                <w:right w:val="none" w:sz="0" w:space="0" w:color="auto"/>
                                                              </w:divBdr>
                                                            </w:div>
                                                            <w:div w:id="205142686">
                                                              <w:marLeft w:val="0"/>
                                                              <w:marRight w:val="0"/>
                                                              <w:marTop w:val="0"/>
                                                              <w:marBottom w:val="0"/>
                                                              <w:divBdr>
                                                                <w:top w:val="none" w:sz="0" w:space="0" w:color="auto"/>
                                                                <w:left w:val="none" w:sz="0" w:space="0" w:color="auto"/>
                                                                <w:bottom w:val="none" w:sz="0" w:space="0" w:color="auto"/>
                                                                <w:right w:val="none" w:sz="0" w:space="0" w:color="auto"/>
                                                              </w:divBdr>
                                                              <w:divsChild>
                                                                <w:div w:id="1358392251">
                                                                  <w:marLeft w:val="0"/>
                                                                  <w:marRight w:val="0"/>
                                                                  <w:marTop w:val="0"/>
                                                                  <w:marBottom w:val="0"/>
                                                                  <w:divBdr>
                                                                    <w:top w:val="none" w:sz="0" w:space="0" w:color="auto"/>
                                                                    <w:left w:val="none" w:sz="0" w:space="0" w:color="auto"/>
                                                                    <w:bottom w:val="none" w:sz="0" w:space="0" w:color="auto"/>
                                                                    <w:right w:val="none" w:sz="0" w:space="0" w:color="auto"/>
                                                                  </w:divBdr>
                                                                </w:div>
                                                              </w:divsChild>
                                                            </w:div>
                                                            <w:div w:id="1116751806">
                                                              <w:marLeft w:val="0"/>
                                                              <w:marRight w:val="0"/>
                                                              <w:marTop w:val="0"/>
                                                              <w:marBottom w:val="0"/>
                                                              <w:divBdr>
                                                                <w:top w:val="none" w:sz="0" w:space="0" w:color="auto"/>
                                                                <w:left w:val="none" w:sz="0" w:space="0" w:color="auto"/>
                                                                <w:bottom w:val="none" w:sz="0" w:space="0" w:color="auto"/>
                                                                <w:right w:val="none" w:sz="0" w:space="0" w:color="auto"/>
                                                              </w:divBdr>
                                                              <w:divsChild>
                                                                <w:div w:id="1554198776">
                                                                  <w:marLeft w:val="0"/>
                                                                  <w:marRight w:val="0"/>
                                                                  <w:marTop w:val="0"/>
                                                                  <w:marBottom w:val="0"/>
                                                                  <w:divBdr>
                                                                    <w:top w:val="none" w:sz="0" w:space="0" w:color="auto"/>
                                                                    <w:left w:val="none" w:sz="0" w:space="0" w:color="auto"/>
                                                                    <w:bottom w:val="none" w:sz="0" w:space="0" w:color="auto"/>
                                                                    <w:right w:val="none" w:sz="0" w:space="0" w:color="auto"/>
                                                                  </w:divBdr>
                                                                </w:div>
                                                              </w:divsChild>
                                                            </w:div>
                                                            <w:div w:id="1692340748">
                                                              <w:marLeft w:val="0"/>
                                                              <w:marRight w:val="0"/>
                                                              <w:marTop w:val="0"/>
                                                              <w:marBottom w:val="0"/>
                                                              <w:divBdr>
                                                                <w:top w:val="none" w:sz="0" w:space="0" w:color="auto"/>
                                                                <w:left w:val="none" w:sz="0" w:space="0" w:color="auto"/>
                                                                <w:bottom w:val="none" w:sz="0" w:space="0" w:color="auto"/>
                                                                <w:right w:val="none" w:sz="0" w:space="0" w:color="auto"/>
                                                              </w:divBdr>
                                                              <w:divsChild>
                                                                <w:div w:id="103304190">
                                                                  <w:marLeft w:val="0"/>
                                                                  <w:marRight w:val="0"/>
                                                                  <w:marTop w:val="0"/>
                                                                  <w:marBottom w:val="0"/>
                                                                  <w:divBdr>
                                                                    <w:top w:val="none" w:sz="0" w:space="0" w:color="auto"/>
                                                                    <w:left w:val="none" w:sz="0" w:space="0" w:color="auto"/>
                                                                    <w:bottom w:val="none" w:sz="0" w:space="0" w:color="auto"/>
                                                                    <w:right w:val="none" w:sz="0" w:space="0" w:color="auto"/>
                                                                  </w:divBdr>
                                                                </w:div>
                                                              </w:divsChild>
                                                            </w:div>
                                                            <w:div w:id="1960601739">
                                                              <w:marLeft w:val="0"/>
                                                              <w:marRight w:val="0"/>
                                                              <w:marTop w:val="0"/>
                                                              <w:marBottom w:val="0"/>
                                                              <w:divBdr>
                                                                <w:top w:val="none" w:sz="0" w:space="0" w:color="auto"/>
                                                                <w:left w:val="none" w:sz="0" w:space="0" w:color="auto"/>
                                                                <w:bottom w:val="none" w:sz="0" w:space="0" w:color="auto"/>
                                                                <w:right w:val="none" w:sz="0" w:space="0" w:color="auto"/>
                                                              </w:divBdr>
                                                              <w:divsChild>
                                                                <w:div w:id="1483814328">
                                                                  <w:marLeft w:val="0"/>
                                                                  <w:marRight w:val="0"/>
                                                                  <w:marTop w:val="0"/>
                                                                  <w:marBottom w:val="0"/>
                                                                  <w:divBdr>
                                                                    <w:top w:val="none" w:sz="0" w:space="0" w:color="auto"/>
                                                                    <w:left w:val="none" w:sz="0" w:space="0" w:color="auto"/>
                                                                    <w:bottom w:val="none" w:sz="0" w:space="0" w:color="auto"/>
                                                                    <w:right w:val="none" w:sz="0" w:space="0" w:color="auto"/>
                                                                  </w:divBdr>
                                                                </w:div>
                                                              </w:divsChild>
                                                            </w:div>
                                                            <w:div w:id="2039576568">
                                                              <w:marLeft w:val="0"/>
                                                              <w:marRight w:val="0"/>
                                                              <w:marTop w:val="0"/>
                                                              <w:marBottom w:val="0"/>
                                                              <w:divBdr>
                                                                <w:top w:val="none" w:sz="0" w:space="0" w:color="auto"/>
                                                                <w:left w:val="none" w:sz="0" w:space="0" w:color="auto"/>
                                                                <w:bottom w:val="none" w:sz="0" w:space="0" w:color="auto"/>
                                                                <w:right w:val="none" w:sz="0" w:space="0" w:color="auto"/>
                                                              </w:divBdr>
                                                              <w:divsChild>
                                                                <w:div w:id="15181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8816">
                                                          <w:marLeft w:val="0"/>
                                                          <w:marRight w:val="0"/>
                                                          <w:marTop w:val="0"/>
                                                          <w:marBottom w:val="0"/>
                                                          <w:divBdr>
                                                            <w:top w:val="none" w:sz="0" w:space="0" w:color="auto"/>
                                                            <w:left w:val="none" w:sz="0" w:space="0" w:color="auto"/>
                                                            <w:bottom w:val="none" w:sz="0" w:space="0" w:color="auto"/>
                                                            <w:right w:val="none" w:sz="0" w:space="0" w:color="auto"/>
                                                          </w:divBdr>
                                                          <w:divsChild>
                                                            <w:div w:id="18282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4752">
                                                      <w:marLeft w:val="0"/>
                                                      <w:marRight w:val="0"/>
                                                      <w:marTop w:val="0"/>
                                                      <w:marBottom w:val="0"/>
                                                      <w:divBdr>
                                                        <w:top w:val="none" w:sz="0" w:space="0" w:color="auto"/>
                                                        <w:left w:val="none" w:sz="0" w:space="0" w:color="auto"/>
                                                        <w:bottom w:val="none" w:sz="0" w:space="0" w:color="auto"/>
                                                        <w:right w:val="none" w:sz="0" w:space="0" w:color="auto"/>
                                                      </w:divBdr>
                                                      <w:divsChild>
                                                        <w:div w:id="201484944">
                                                          <w:marLeft w:val="0"/>
                                                          <w:marRight w:val="0"/>
                                                          <w:marTop w:val="0"/>
                                                          <w:marBottom w:val="0"/>
                                                          <w:divBdr>
                                                            <w:top w:val="none" w:sz="0" w:space="0" w:color="auto"/>
                                                            <w:left w:val="none" w:sz="0" w:space="0" w:color="auto"/>
                                                            <w:bottom w:val="none" w:sz="0" w:space="0" w:color="auto"/>
                                                            <w:right w:val="none" w:sz="0" w:space="0" w:color="auto"/>
                                                          </w:divBdr>
                                                          <w:divsChild>
                                                            <w:div w:id="718240363">
                                                              <w:marLeft w:val="0"/>
                                                              <w:marRight w:val="0"/>
                                                              <w:marTop w:val="0"/>
                                                              <w:marBottom w:val="0"/>
                                                              <w:divBdr>
                                                                <w:top w:val="none" w:sz="0" w:space="0" w:color="auto"/>
                                                                <w:left w:val="none" w:sz="0" w:space="0" w:color="auto"/>
                                                                <w:bottom w:val="none" w:sz="0" w:space="0" w:color="auto"/>
                                                                <w:right w:val="none" w:sz="0" w:space="0" w:color="auto"/>
                                                              </w:divBdr>
                                                            </w:div>
                                                          </w:divsChild>
                                                        </w:div>
                                                        <w:div w:id="1051424114">
                                                          <w:marLeft w:val="0"/>
                                                          <w:marRight w:val="0"/>
                                                          <w:marTop w:val="0"/>
                                                          <w:marBottom w:val="0"/>
                                                          <w:divBdr>
                                                            <w:top w:val="none" w:sz="0" w:space="0" w:color="auto"/>
                                                            <w:left w:val="none" w:sz="0" w:space="0" w:color="auto"/>
                                                            <w:bottom w:val="none" w:sz="0" w:space="0" w:color="auto"/>
                                                            <w:right w:val="none" w:sz="0" w:space="0" w:color="auto"/>
                                                          </w:divBdr>
                                                          <w:divsChild>
                                                            <w:div w:id="128399239">
                                                              <w:marLeft w:val="0"/>
                                                              <w:marRight w:val="0"/>
                                                              <w:marTop w:val="0"/>
                                                              <w:marBottom w:val="0"/>
                                                              <w:divBdr>
                                                                <w:top w:val="none" w:sz="0" w:space="0" w:color="auto"/>
                                                                <w:left w:val="none" w:sz="0" w:space="0" w:color="auto"/>
                                                                <w:bottom w:val="none" w:sz="0" w:space="0" w:color="auto"/>
                                                                <w:right w:val="none" w:sz="0" w:space="0" w:color="auto"/>
                                                              </w:divBdr>
                                                              <w:divsChild>
                                                                <w:div w:id="1381442242">
                                                                  <w:marLeft w:val="0"/>
                                                                  <w:marRight w:val="0"/>
                                                                  <w:marTop w:val="0"/>
                                                                  <w:marBottom w:val="0"/>
                                                                  <w:divBdr>
                                                                    <w:top w:val="none" w:sz="0" w:space="0" w:color="auto"/>
                                                                    <w:left w:val="none" w:sz="0" w:space="0" w:color="auto"/>
                                                                    <w:bottom w:val="none" w:sz="0" w:space="0" w:color="auto"/>
                                                                    <w:right w:val="none" w:sz="0" w:space="0" w:color="auto"/>
                                                                  </w:divBdr>
                                                                </w:div>
                                                              </w:divsChild>
                                                            </w:div>
                                                            <w:div w:id="254174043">
                                                              <w:marLeft w:val="0"/>
                                                              <w:marRight w:val="0"/>
                                                              <w:marTop w:val="0"/>
                                                              <w:marBottom w:val="0"/>
                                                              <w:divBdr>
                                                                <w:top w:val="none" w:sz="0" w:space="0" w:color="auto"/>
                                                                <w:left w:val="none" w:sz="0" w:space="0" w:color="auto"/>
                                                                <w:bottom w:val="none" w:sz="0" w:space="0" w:color="auto"/>
                                                                <w:right w:val="none" w:sz="0" w:space="0" w:color="auto"/>
                                                              </w:divBdr>
                                                              <w:divsChild>
                                                                <w:div w:id="811142899">
                                                                  <w:marLeft w:val="0"/>
                                                                  <w:marRight w:val="0"/>
                                                                  <w:marTop w:val="0"/>
                                                                  <w:marBottom w:val="0"/>
                                                                  <w:divBdr>
                                                                    <w:top w:val="none" w:sz="0" w:space="0" w:color="auto"/>
                                                                    <w:left w:val="none" w:sz="0" w:space="0" w:color="auto"/>
                                                                    <w:bottom w:val="none" w:sz="0" w:space="0" w:color="auto"/>
                                                                    <w:right w:val="none" w:sz="0" w:space="0" w:color="auto"/>
                                                                  </w:divBdr>
                                                                </w:div>
                                                              </w:divsChild>
                                                            </w:div>
                                                            <w:div w:id="1047341852">
                                                              <w:marLeft w:val="0"/>
                                                              <w:marRight w:val="0"/>
                                                              <w:marTop w:val="0"/>
                                                              <w:marBottom w:val="0"/>
                                                              <w:divBdr>
                                                                <w:top w:val="none" w:sz="0" w:space="0" w:color="auto"/>
                                                                <w:left w:val="none" w:sz="0" w:space="0" w:color="auto"/>
                                                                <w:bottom w:val="none" w:sz="0" w:space="0" w:color="auto"/>
                                                                <w:right w:val="none" w:sz="0" w:space="0" w:color="auto"/>
                                                              </w:divBdr>
                                                            </w:div>
                                                            <w:div w:id="1296987676">
                                                              <w:marLeft w:val="0"/>
                                                              <w:marRight w:val="0"/>
                                                              <w:marTop w:val="0"/>
                                                              <w:marBottom w:val="0"/>
                                                              <w:divBdr>
                                                                <w:top w:val="none" w:sz="0" w:space="0" w:color="auto"/>
                                                                <w:left w:val="none" w:sz="0" w:space="0" w:color="auto"/>
                                                                <w:bottom w:val="none" w:sz="0" w:space="0" w:color="auto"/>
                                                                <w:right w:val="none" w:sz="0" w:space="0" w:color="auto"/>
                                                              </w:divBdr>
                                                              <w:divsChild>
                                                                <w:div w:id="1750807291">
                                                                  <w:marLeft w:val="0"/>
                                                                  <w:marRight w:val="0"/>
                                                                  <w:marTop w:val="0"/>
                                                                  <w:marBottom w:val="0"/>
                                                                  <w:divBdr>
                                                                    <w:top w:val="none" w:sz="0" w:space="0" w:color="auto"/>
                                                                    <w:left w:val="none" w:sz="0" w:space="0" w:color="auto"/>
                                                                    <w:bottom w:val="none" w:sz="0" w:space="0" w:color="auto"/>
                                                                    <w:right w:val="none" w:sz="0" w:space="0" w:color="auto"/>
                                                                  </w:divBdr>
                                                                </w:div>
                                                              </w:divsChild>
                                                            </w:div>
                                                            <w:div w:id="1388142856">
                                                              <w:marLeft w:val="0"/>
                                                              <w:marRight w:val="0"/>
                                                              <w:marTop w:val="0"/>
                                                              <w:marBottom w:val="0"/>
                                                              <w:divBdr>
                                                                <w:top w:val="none" w:sz="0" w:space="0" w:color="auto"/>
                                                                <w:left w:val="none" w:sz="0" w:space="0" w:color="auto"/>
                                                                <w:bottom w:val="none" w:sz="0" w:space="0" w:color="auto"/>
                                                                <w:right w:val="none" w:sz="0" w:space="0" w:color="auto"/>
                                                              </w:divBdr>
                                                              <w:divsChild>
                                                                <w:div w:id="758520312">
                                                                  <w:marLeft w:val="0"/>
                                                                  <w:marRight w:val="0"/>
                                                                  <w:marTop w:val="0"/>
                                                                  <w:marBottom w:val="0"/>
                                                                  <w:divBdr>
                                                                    <w:top w:val="none" w:sz="0" w:space="0" w:color="auto"/>
                                                                    <w:left w:val="none" w:sz="0" w:space="0" w:color="auto"/>
                                                                    <w:bottom w:val="none" w:sz="0" w:space="0" w:color="auto"/>
                                                                    <w:right w:val="none" w:sz="0" w:space="0" w:color="auto"/>
                                                                  </w:divBdr>
                                                                </w:div>
                                                              </w:divsChild>
                                                            </w:div>
                                                            <w:div w:id="1560752297">
                                                              <w:marLeft w:val="0"/>
                                                              <w:marRight w:val="0"/>
                                                              <w:marTop w:val="0"/>
                                                              <w:marBottom w:val="0"/>
                                                              <w:divBdr>
                                                                <w:top w:val="none" w:sz="0" w:space="0" w:color="auto"/>
                                                                <w:left w:val="none" w:sz="0" w:space="0" w:color="auto"/>
                                                                <w:bottom w:val="none" w:sz="0" w:space="0" w:color="auto"/>
                                                                <w:right w:val="none" w:sz="0" w:space="0" w:color="auto"/>
                                                              </w:divBdr>
                                                              <w:divsChild>
                                                                <w:div w:id="975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7224">
                                                      <w:marLeft w:val="0"/>
                                                      <w:marRight w:val="0"/>
                                                      <w:marTop w:val="0"/>
                                                      <w:marBottom w:val="0"/>
                                                      <w:divBdr>
                                                        <w:top w:val="none" w:sz="0" w:space="0" w:color="auto"/>
                                                        <w:left w:val="none" w:sz="0" w:space="0" w:color="auto"/>
                                                        <w:bottom w:val="none" w:sz="0" w:space="0" w:color="auto"/>
                                                        <w:right w:val="none" w:sz="0" w:space="0" w:color="auto"/>
                                                      </w:divBdr>
                                                      <w:divsChild>
                                                        <w:div w:id="1074817483">
                                                          <w:marLeft w:val="0"/>
                                                          <w:marRight w:val="0"/>
                                                          <w:marTop w:val="0"/>
                                                          <w:marBottom w:val="0"/>
                                                          <w:divBdr>
                                                            <w:top w:val="none" w:sz="0" w:space="0" w:color="auto"/>
                                                            <w:left w:val="none" w:sz="0" w:space="0" w:color="auto"/>
                                                            <w:bottom w:val="none" w:sz="0" w:space="0" w:color="auto"/>
                                                            <w:right w:val="none" w:sz="0" w:space="0" w:color="auto"/>
                                                          </w:divBdr>
                                                          <w:divsChild>
                                                            <w:div w:id="463036648">
                                                              <w:marLeft w:val="0"/>
                                                              <w:marRight w:val="0"/>
                                                              <w:marTop w:val="0"/>
                                                              <w:marBottom w:val="0"/>
                                                              <w:divBdr>
                                                                <w:top w:val="none" w:sz="0" w:space="0" w:color="auto"/>
                                                                <w:left w:val="none" w:sz="0" w:space="0" w:color="auto"/>
                                                                <w:bottom w:val="none" w:sz="0" w:space="0" w:color="auto"/>
                                                                <w:right w:val="none" w:sz="0" w:space="0" w:color="auto"/>
                                                              </w:divBdr>
                                                            </w:div>
                                                          </w:divsChild>
                                                        </w:div>
                                                        <w:div w:id="1414012644">
                                                          <w:marLeft w:val="0"/>
                                                          <w:marRight w:val="0"/>
                                                          <w:marTop w:val="0"/>
                                                          <w:marBottom w:val="0"/>
                                                          <w:divBdr>
                                                            <w:top w:val="none" w:sz="0" w:space="0" w:color="auto"/>
                                                            <w:left w:val="none" w:sz="0" w:space="0" w:color="auto"/>
                                                            <w:bottom w:val="none" w:sz="0" w:space="0" w:color="auto"/>
                                                            <w:right w:val="none" w:sz="0" w:space="0" w:color="auto"/>
                                                          </w:divBdr>
                                                          <w:divsChild>
                                                            <w:div w:id="10441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44">
                                                      <w:marLeft w:val="0"/>
                                                      <w:marRight w:val="0"/>
                                                      <w:marTop w:val="0"/>
                                                      <w:marBottom w:val="0"/>
                                                      <w:divBdr>
                                                        <w:top w:val="none" w:sz="0" w:space="0" w:color="auto"/>
                                                        <w:left w:val="none" w:sz="0" w:space="0" w:color="auto"/>
                                                        <w:bottom w:val="none" w:sz="0" w:space="0" w:color="auto"/>
                                                        <w:right w:val="none" w:sz="0" w:space="0" w:color="auto"/>
                                                      </w:divBdr>
                                                    </w:div>
                                                  </w:divsChild>
                                                </w:div>
                                                <w:div w:id="990715408">
                                                  <w:marLeft w:val="0"/>
                                                  <w:marRight w:val="0"/>
                                                  <w:marTop w:val="0"/>
                                                  <w:marBottom w:val="0"/>
                                                  <w:divBdr>
                                                    <w:top w:val="none" w:sz="0" w:space="0" w:color="auto"/>
                                                    <w:left w:val="none" w:sz="0" w:space="0" w:color="auto"/>
                                                    <w:bottom w:val="none" w:sz="0" w:space="0" w:color="auto"/>
                                                    <w:right w:val="none" w:sz="0" w:space="0" w:color="auto"/>
                                                  </w:divBdr>
                                                  <w:divsChild>
                                                    <w:div w:id="712775067">
                                                      <w:marLeft w:val="0"/>
                                                      <w:marRight w:val="0"/>
                                                      <w:marTop w:val="0"/>
                                                      <w:marBottom w:val="0"/>
                                                      <w:divBdr>
                                                        <w:top w:val="none" w:sz="0" w:space="0" w:color="auto"/>
                                                        <w:left w:val="none" w:sz="0" w:space="0" w:color="auto"/>
                                                        <w:bottom w:val="none" w:sz="0" w:space="0" w:color="auto"/>
                                                        <w:right w:val="none" w:sz="0" w:space="0" w:color="auto"/>
                                                      </w:divBdr>
                                                      <w:divsChild>
                                                        <w:div w:id="376273336">
                                                          <w:marLeft w:val="0"/>
                                                          <w:marRight w:val="0"/>
                                                          <w:marTop w:val="0"/>
                                                          <w:marBottom w:val="0"/>
                                                          <w:divBdr>
                                                            <w:top w:val="none" w:sz="0" w:space="0" w:color="auto"/>
                                                            <w:left w:val="none" w:sz="0" w:space="0" w:color="auto"/>
                                                            <w:bottom w:val="none" w:sz="0" w:space="0" w:color="auto"/>
                                                            <w:right w:val="none" w:sz="0" w:space="0" w:color="auto"/>
                                                          </w:divBdr>
                                                        </w:div>
                                                      </w:divsChild>
                                                    </w:div>
                                                    <w:div w:id="1764765974">
                                                      <w:marLeft w:val="0"/>
                                                      <w:marRight w:val="0"/>
                                                      <w:marTop w:val="0"/>
                                                      <w:marBottom w:val="0"/>
                                                      <w:divBdr>
                                                        <w:top w:val="none" w:sz="0" w:space="0" w:color="auto"/>
                                                        <w:left w:val="none" w:sz="0" w:space="0" w:color="auto"/>
                                                        <w:bottom w:val="none" w:sz="0" w:space="0" w:color="auto"/>
                                                        <w:right w:val="none" w:sz="0" w:space="0" w:color="auto"/>
                                                      </w:divBdr>
                                                    </w:div>
                                                  </w:divsChild>
                                                </w:div>
                                                <w:div w:id="1155879356">
                                                  <w:marLeft w:val="0"/>
                                                  <w:marRight w:val="0"/>
                                                  <w:marTop w:val="0"/>
                                                  <w:marBottom w:val="0"/>
                                                  <w:divBdr>
                                                    <w:top w:val="none" w:sz="0" w:space="0" w:color="auto"/>
                                                    <w:left w:val="none" w:sz="0" w:space="0" w:color="auto"/>
                                                    <w:bottom w:val="none" w:sz="0" w:space="0" w:color="auto"/>
                                                    <w:right w:val="none" w:sz="0" w:space="0" w:color="auto"/>
                                                  </w:divBdr>
                                                </w:div>
                                                <w:div w:id="1266886807">
                                                  <w:marLeft w:val="0"/>
                                                  <w:marRight w:val="0"/>
                                                  <w:marTop w:val="0"/>
                                                  <w:marBottom w:val="0"/>
                                                  <w:divBdr>
                                                    <w:top w:val="none" w:sz="0" w:space="0" w:color="auto"/>
                                                    <w:left w:val="none" w:sz="0" w:space="0" w:color="auto"/>
                                                    <w:bottom w:val="none" w:sz="0" w:space="0" w:color="auto"/>
                                                    <w:right w:val="none" w:sz="0" w:space="0" w:color="auto"/>
                                                  </w:divBdr>
                                                  <w:divsChild>
                                                    <w:div w:id="1613707060">
                                                      <w:marLeft w:val="0"/>
                                                      <w:marRight w:val="0"/>
                                                      <w:marTop w:val="0"/>
                                                      <w:marBottom w:val="0"/>
                                                      <w:divBdr>
                                                        <w:top w:val="none" w:sz="0" w:space="0" w:color="auto"/>
                                                        <w:left w:val="none" w:sz="0" w:space="0" w:color="auto"/>
                                                        <w:bottom w:val="none" w:sz="0" w:space="0" w:color="auto"/>
                                                        <w:right w:val="none" w:sz="0" w:space="0" w:color="auto"/>
                                                      </w:divBdr>
                                                    </w:div>
                                                  </w:divsChild>
                                                </w:div>
                                                <w:div w:id="1409496881">
                                                  <w:marLeft w:val="0"/>
                                                  <w:marRight w:val="0"/>
                                                  <w:marTop w:val="0"/>
                                                  <w:marBottom w:val="0"/>
                                                  <w:divBdr>
                                                    <w:top w:val="none" w:sz="0" w:space="0" w:color="auto"/>
                                                    <w:left w:val="none" w:sz="0" w:space="0" w:color="auto"/>
                                                    <w:bottom w:val="none" w:sz="0" w:space="0" w:color="auto"/>
                                                    <w:right w:val="none" w:sz="0" w:space="0" w:color="auto"/>
                                                  </w:divBdr>
                                                  <w:divsChild>
                                                    <w:div w:id="413477593">
                                                      <w:marLeft w:val="0"/>
                                                      <w:marRight w:val="0"/>
                                                      <w:marTop w:val="0"/>
                                                      <w:marBottom w:val="0"/>
                                                      <w:divBdr>
                                                        <w:top w:val="none" w:sz="0" w:space="0" w:color="auto"/>
                                                        <w:left w:val="none" w:sz="0" w:space="0" w:color="auto"/>
                                                        <w:bottom w:val="none" w:sz="0" w:space="0" w:color="auto"/>
                                                        <w:right w:val="none" w:sz="0" w:space="0" w:color="auto"/>
                                                      </w:divBdr>
                                                      <w:divsChild>
                                                        <w:div w:id="380442793">
                                                          <w:marLeft w:val="0"/>
                                                          <w:marRight w:val="0"/>
                                                          <w:marTop w:val="0"/>
                                                          <w:marBottom w:val="0"/>
                                                          <w:divBdr>
                                                            <w:top w:val="none" w:sz="0" w:space="0" w:color="auto"/>
                                                            <w:left w:val="none" w:sz="0" w:space="0" w:color="auto"/>
                                                            <w:bottom w:val="none" w:sz="0" w:space="0" w:color="auto"/>
                                                            <w:right w:val="none" w:sz="0" w:space="0" w:color="auto"/>
                                                          </w:divBdr>
                                                        </w:div>
                                                      </w:divsChild>
                                                    </w:div>
                                                    <w:div w:id="1214928027">
                                                      <w:marLeft w:val="0"/>
                                                      <w:marRight w:val="0"/>
                                                      <w:marTop w:val="0"/>
                                                      <w:marBottom w:val="0"/>
                                                      <w:divBdr>
                                                        <w:top w:val="none" w:sz="0" w:space="0" w:color="auto"/>
                                                        <w:left w:val="none" w:sz="0" w:space="0" w:color="auto"/>
                                                        <w:bottom w:val="none" w:sz="0" w:space="0" w:color="auto"/>
                                                        <w:right w:val="none" w:sz="0" w:space="0" w:color="auto"/>
                                                      </w:divBdr>
                                                    </w:div>
                                                  </w:divsChild>
                                                </w:div>
                                                <w:div w:id="1455754964">
                                                  <w:marLeft w:val="0"/>
                                                  <w:marRight w:val="0"/>
                                                  <w:marTop w:val="0"/>
                                                  <w:marBottom w:val="0"/>
                                                  <w:divBdr>
                                                    <w:top w:val="none" w:sz="0" w:space="0" w:color="auto"/>
                                                    <w:left w:val="none" w:sz="0" w:space="0" w:color="auto"/>
                                                    <w:bottom w:val="none" w:sz="0" w:space="0" w:color="auto"/>
                                                    <w:right w:val="none" w:sz="0" w:space="0" w:color="auto"/>
                                                  </w:divBdr>
                                                  <w:divsChild>
                                                    <w:div w:id="1494490770">
                                                      <w:marLeft w:val="0"/>
                                                      <w:marRight w:val="0"/>
                                                      <w:marTop w:val="0"/>
                                                      <w:marBottom w:val="0"/>
                                                      <w:divBdr>
                                                        <w:top w:val="none" w:sz="0" w:space="0" w:color="auto"/>
                                                        <w:left w:val="none" w:sz="0" w:space="0" w:color="auto"/>
                                                        <w:bottom w:val="none" w:sz="0" w:space="0" w:color="auto"/>
                                                        <w:right w:val="none" w:sz="0" w:space="0" w:color="auto"/>
                                                      </w:divBdr>
                                                    </w:div>
                                                  </w:divsChild>
                                                </w:div>
                                                <w:div w:id="1892301173">
                                                  <w:marLeft w:val="0"/>
                                                  <w:marRight w:val="0"/>
                                                  <w:marTop w:val="0"/>
                                                  <w:marBottom w:val="0"/>
                                                  <w:divBdr>
                                                    <w:top w:val="none" w:sz="0" w:space="0" w:color="auto"/>
                                                    <w:left w:val="none" w:sz="0" w:space="0" w:color="auto"/>
                                                    <w:bottom w:val="none" w:sz="0" w:space="0" w:color="auto"/>
                                                    <w:right w:val="none" w:sz="0" w:space="0" w:color="auto"/>
                                                  </w:divBdr>
                                                  <w:divsChild>
                                                    <w:div w:id="16610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23363">
      <w:bodyDiv w:val="1"/>
      <w:marLeft w:val="0"/>
      <w:marRight w:val="0"/>
      <w:marTop w:val="0"/>
      <w:marBottom w:val="0"/>
      <w:divBdr>
        <w:top w:val="none" w:sz="0" w:space="0" w:color="auto"/>
        <w:left w:val="none" w:sz="0" w:space="0" w:color="auto"/>
        <w:bottom w:val="none" w:sz="0" w:space="0" w:color="auto"/>
        <w:right w:val="none" w:sz="0" w:space="0" w:color="auto"/>
      </w:divBdr>
      <w:divsChild>
        <w:div w:id="477452501">
          <w:marLeft w:val="0"/>
          <w:marRight w:val="0"/>
          <w:marTop w:val="0"/>
          <w:marBottom w:val="0"/>
          <w:divBdr>
            <w:top w:val="none" w:sz="0" w:space="0" w:color="auto"/>
            <w:left w:val="none" w:sz="0" w:space="0" w:color="auto"/>
            <w:bottom w:val="none" w:sz="0" w:space="0" w:color="auto"/>
            <w:right w:val="none" w:sz="0" w:space="0" w:color="auto"/>
          </w:divBdr>
          <w:divsChild>
            <w:div w:id="1266618767">
              <w:marLeft w:val="0"/>
              <w:marRight w:val="0"/>
              <w:marTop w:val="0"/>
              <w:marBottom w:val="0"/>
              <w:divBdr>
                <w:top w:val="none" w:sz="0" w:space="0" w:color="auto"/>
                <w:left w:val="none" w:sz="0" w:space="0" w:color="auto"/>
                <w:bottom w:val="none" w:sz="0" w:space="0" w:color="auto"/>
                <w:right w:val="none" w:sz="0" w:space="0" w:color="auto"/>
              </w:divBdr>
              <w:divsChild>
                <w:div w:id="990252168">
                  <w:marLeft w:val="0"/>
                  <w:marRight w:val="0"/>
                  <w:marTop w:val="0"/>
                  <w:marBottom w:val="0"/>
                  <w:divBdr>
                    <w:top w:val="none" w:sz="0" w:space="0" w:color="auto"/>
                    <w:left w:val="none" w:sz="0" w:space="0" w:color="auto"/>
                    <w:bottom w:val="none" w:sz="0" w:space="0" w:color="auto"/>
                    <w:right w:val="none" w:sz="0" w:space="0" w:color="auto"/>
                  </w:divBdr>
                  <w:divsChild>
                    <w:div w:id="1571579719">
                      <w:marLeft w:val="0"/>
                      <w:marRight w:val="0"/>
                      <w:marTop w:val="0"/>
                      <w:marBottom w:val="0"/>
                      <w:divBdr>
                        <w:top w:val="none" w:sz="0" w:space="0" w:color="auto"/>
                        <w:left w:val="none" w:sz="0" w:space="0" w:color="auto"/>
                        <w:bottom w:val="none" w:sz="0" w:space="0" w:color="auto"/>
                        <w:right w:val="none" w:sz="0" w:space="0" w:color="auto"/>
                      </w:divBdr>
                      <w:divsChild>
                        <w:div w:id="248076300">
                          <w:marLeft w:val="0"/>
                          <w:marRight w:val="0"/>
                          <w:marTop w:val="0"/>
                          <w:marBottom w:val="0"/>
                          <w:divBdr>
                            <w:top w:val="none" w:sz="0" w:space="0" w:color="auto"/>
                            <w:left w:val="none" w:sz="0" w:space="0" w:color="auto"/>
                            <w:bottom w:val="none" w:sz="0" w:space="0" w:color="auto"/>
                            <w:right w:val="none" w:sz="0" w:space="0" w:color="auto"/>
                          </w:divBdr>
                          <w:divsChild>
                            <w:div w:id="1419907497">
                              <w:marLeft w:val="0"/>
                              <w:marRight w:val="0"/>
                              <w:marTop w:val="0"/>
                              <w:marBottom w:val="0"/>
                              <w:divBdr>
                                <w:top w:val="none" w:sz="0" w:space="0" w:color="auto"/>
                                <w:left w:val="none" w:sz="0" w:space="0" w:color="auto"/>
                                <w:bottom w:val="none" w:sz="0" w:space="0" w:color="auto"/>
                                <w:right w:val="none" w:sz="0" w:space="0" w:color="auto"/>
                              </w:divBdr>
                              <w:divsChild>
                                <w:div w:id="274021569">
                                  <w:marLeft w:val="0"/>
                                  <w:marRight w:val="0"/>
                                  <w:marTop w:val="0"/>
                                  <w:marBottom w:val="0"/>
                                  <w:divBdr>
                                    <w:top w:val="none" w:sz="0" w:space="0" w:color="auto"/>
                                    <w:left w:val="none" w:sz="0" w:space="0" w:color="auto"/>
                                    <w:bottom w:val="none" w:sz="0" w:space="0" w:color="auto"/>
                                    <w:right w:val="none" w:sz="0" w:space="0" w:color="auto"/>
                                  </w:divBdr>
                                  <w:divsChild>
                                    <w:div w:id="303584999">
                                      <w:marLeft w:val="0"/>
                                      <w:marRight w:val="0"/>
                                      <w:marTop w:val="0"/>
                                      <w:marBottom w:val="0"/>
                                      <w:divBdr>
                                        <w:top w:val="none" w:sz="0" w:space="0" w:color="auto"/>
                                        <w:left w:val="none" w:sz="0" w:space="0" w:color="auto"/>
                                        <w:bottom w:val="none" w:sz="0" w:space="0" w:color="auto"/>
                                        <w:right w:val="none" w:sz="0" w:space="0" w:color="auto"/>
                                      </w:divBdr>
                                      <w:divsChild>
                                        <w:div w:id="1186750711">
                                          <w:marLeft w:val="0"/>
                                          <w:marRight w:val="0"/>
                                          <w:marTop w:val="0"/>
                                          <w:marBottom w:val="0"/>
                                          <w:divBdr>
                                            <w:top w:val="none" w:sz="0" w:space="0" w:color="auto"/>
                                            <w:left w:val="none" w:sz="0" w:space="0" w:color="auto"/>
                                            <w:bottom w:val="none" w:sz="0" w:space="0" w:color="auto"/>
                                            <w:right w:val="none" w:sz="0" w:space="0" w:color="auto"/>
                                          </w:divBdr>
                                          <w:divsChild>
                                            <w:div w:id="1661156134">
                                              <w:marLeft w:val="0"/>
                                              <w:marRight w:val="0"/>
                                              <w:marTop w:val="0"/>
                                              <w:marBottom w:val="0"/>
                                              <w:divBdr>
                                                <w:top w:val="none" w:sz="0" w:space="0" w:color="auto"/>
                                                <w:left w:val="none" w:sz="0" w:space="0" w:color="auto"/>
                                                <w:bottom w:val="none" w:sz="0" w:space="0" w:color="auto"/>
                                                <w:right w:val="none" w:sz="0" w:space="0" w:color="auto"/>
                                              </w:divBdr>
                                              <w:divsChild>
                                                <w:div w:id="1113329020">
                                                  <w:marLeft w:val="0"/>
                                                  <w:marRight w:val="0"/>
                                                  <w:marTop w:val="0"/>
                                                  <w:marBottom w:val="0"/>
                                                  <w:divBdr>
                                                    <w:top w:val="none" w:sz="0" w:space="0" w:color="auto"/>
                                                    <w:left w:val="none" w:sz="0" w:space="0" w:color="auto"/>
                                                    <w:bottom w:val="none" w:sz="0" w:space="0" w:color="auto"/>
                                                    <w:right w:val="none" w:sz="0" w:space="0" w:color="auto"/>
                                                  </w:divBdr>
                                                  <w:divsChild>
                                                    <w:div w:id="830027140">
                                                      <w:marLeft w:val="0"/>
                                                      <w:marRight w:val="0"/>
                                                      <w:marTop w:val="0"/>
                                                      <w:marBottom w:val="0"/>
                                                      <w:divBdr>
                                                        <w:top w:val="none" w:sz="0" w:space="0" w:color="auto"/>
                                                        <w:left w:val="none" w:sz="0" w:space="0" w:color="auto"/>
                                                        <w:bottom w:val="none" w:sz="0" w:space="0" w:color="auto"/>
                                                        <w:right w:val="none" w:sz="0" w:space="0" w:color="auto"/>
                                                      </w:divBdr>
                                                      <w:divsChild>
                                                        <w:div w:id="1077940815">
                                                          <w:marLeft w:val="0"/>
                                                          <w:marRight w:val="0"/>
                                                          <w:marTop w:val="0"/>
                                                          <w:marBottom w:val="0"/>
                                                          <w:divBdr>
                                                            <w:top w:val="none" w:sz="0" w:space="0" w:color="auto"/>
                                                            <w:left w:val="none" w:sz="0" w:space="0" w:color="auto"/>
                                                            <w:bottom w:val="none" w:sz="0" w:space="0" w:color="auto"/>
                                                            <w:right w:val="none" w:sz="0" w:space="0" w:color="auto"/>
                                                          </w:divBdr>
                                                          <w:divsChild>
                                                            <w:div w:id="1377391593">
                                                              <w:marLeft w:val="0"/>
                                                              <w:marRight w:val="0"/>
                                                              <w:marTop w:val="0"/>
                                                              <w:marBottom w:val="0"/>
                                                              <w:divBdr>
                                                                <w:top w:val="none" w:sz="0" w:space="0" w:color="auto"/>
                                                                <w:left w:val="none" w:sz="0" w:space="0" w:color="auto"/>
                                                                <w:bottom w:val="none" w:sz="0" w:space="0" w:color="auto"/>
                                                                <w:right w:val="none" w:sz="0" w:space="0" w:color="auto"/>
                                                              </w:divBdr>
                                                            </w:div>
                                                          </w:divsChild>
                                                        </w:div>
                                                        <w:div w:id="1852797090">
                                                          <w:marLeft w:val="0"/>
                                                          <w:marRight w:val="0"/>
                                                          <w:marTop w:val="0"/>
                                                          <w:marBottom w:val="0"/>
                                                          <w:divBdr>
                                                            <w:top w:val="none" w:sz="0" w:space="0" w:color="auto"/>
                                                            <w:left w:val="none" w:sz="0" w:space="0" w:color="auto"/>
                                                            <w:bottom w:val="none" w:sz="0" w:space="0" w:color="auto"/>
                                                            <w:right w:val="none" w:sz="0" w:space="0" w:color="auto"/>
                                                          </w:divBdr>
                                                          <w:divsChild>
                                                            <w:div w:id="1571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6222">
                                                      <w:marLeft w:val="0"/>
                                                      <w:marRight w:val="0"/>
                                                      <w:marTop w:val="0"/>
                                                      <w:marBottom w:val="0"/>
                                                      <w:divBdr>
                                                        <w:top w:val="none" w:sz="0" w:space="0" w:color="auto"/>
                                                        <w:left w:val="none" w:sz="0" w:space="0" w:color="auto"/>
                                                        <w:bottom w:val="none" w:sz="0" w:space="0" w:color="auto"/>
                                                        <w:right w:val="none" w:sz="0" w:space="0" w:color="auto"/>
                                                      </w:divBdr>
                                                      <w:divsChild>
                                                        <w:div w:id="1640575568">
                                                          <w:marLeft w:val="0"/>
                                                          <w:marRight w:val="0"/>
                                                          <w:marTop w:val="0"/>
                                                          <w:marBottom w:val="0"/>
                                                          <w:divBdr>
                                                            <w:top w:val="none" w:sz="0" w:space="0" w:color="auto"/>
                                                            <w:left w:val="none" w:sz="0" w:space="0" w:color="auto"/>
                                                            <w:bottom w:val="none" w:sz="0" w:space="0" w:color="auto"/>
                                                            <w:right w:val="none" w:sz="0" w:space="0" w:color="auto"/>
                                                          </w:divBdr>
                                                          <w:divsChild>
                                                            <w:div w:id="11822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61602">
                                                      <w:marLeft w:val="0"/>
                                                      <w:marRight w:val="0"/>
                                                      <w:marTop w:val="0"/>
                                                      <w:marBottom w:val="0"/>
                                                      <w:divBdr>
                                                        <w:top w:val="none" w:sz="0" w:space="0" w:color="auto"/>
                                                        <w:left w:val="none" w:sz="0" w:space="0" w:color="auto"/>
                                                        <w:bottom w:val="none" w:sz="0" w:space="0" w:color="auto"/>
                                                        <w:right w:val="none" w:sz="0" w:space="0" w:color="auto"/>
                                                      </w:divBdr>
                                                      <w:divsChild>
                                                        <w:div w:id="1557349449">
                                                          <w:marLeft w:val="0"/>
                                                          <w:marRight w:val="0"/>
                                                          <w:marTop w:val="0"/>
                                                          <w:marBottom w:val="0"/>
                                                          <w:divBdr>
                                                            <w:top w:val="none" w:sz="0" w:space="0" w:color="auto"/>
                                                            <w:left w:val="none" w:sz="0" w:space="0" w:color="auto"/>
                                                            <w:bottom w:val="none" w:sz="0" w:space="0" w:color="auto"/>
                                                            <w:right w:val="none" w:sz="0" w:space="0" w:color="auto"/>
                                                          </w:divBdr>
                                                          <w:divsChild>
                                                            <w:div w:id="1053390522">
                                                              <w:marLeft w:val="0"/>
                                                              <w:marRight w:val="0"/>
                                                              <w:marTop w:val="0"/>
                                                              <w:marBottom w:val="0"/>
                                                              <w:divBdr>
                                                                <w:top w:val="none" w:sz="0" w:space="0" w:color="auto"/>
                                                                <w:left w:val="none" w:sz="0" w:space="0" w:color="auto"/>
                                                                <w:bottom w:val="none" w:sz="0" w:space="0" w:color="auto"/>
                                                                <w:right w:val="none" w:sz="0" w:space="0" w:color="auto"/>
                                                              </w:divBdr>
                                                            </w:div>
                                                          </w:divsChild>
                                                        </w:div>
                                                        <w:div w:id="1705404451">
                                                          <w:marLeft w:val="0"/>
                                                          <w:marRight w:val="0"/>
                                                          <w:marTop w:val="0"/>
                                                          <w:marBottom w:val="0"/>
                                                          <w:divBdr>
                                                            <w:top w:val="none" w:sz="0" w:space="0" w:color="auto"/>
                                                            <w:left w:val="none" w:sz="0" w:space="0" w:color="auto"/>
                                                            <w:bottom w:val="none" w:sz="0" w:space="0" w:color="auto"/>
                                                            <w:right w:val="none" w:sz="0" w:space="0" w:color="auto"/>
                                                          </w:divBdr>
                                                          <w:divsChild>
                                                            <w:div w:id="823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4339">
                                                      <w:marLeft w:val="0"/>
                                                      <w:marRight w:val="0"/>
                                                      <w:marTop w:val="0"/>
                                                      <w:marBottom w:val="0"/>
                                                      <w:divBdr>
                                                        <w:top w:val="none" w:sz="0" w:space="0" w:color="auto"/>
                                                        <w:left w:val="none" w:sz="0" w:space="0" w:color="auto"/>
                                                        <w:bottom w:val="none" w:sz="0" w:space="0" w:color="auto"/>
                                                        <w:right w:val="none" w:sz="0" w:space="0" w:color="auto"/>
                                                      </w:divBdr>
                                                      <w:divsChild>
                                                        <w:div w:id="1166898358">
                                                          <w:marLeft w:val="0"/>
                                                          <w:marRight w:val="0"/>
                                                          <w:marTop w:val="0"/>
                                                          <w:marBottom w:val="0"/>
                                                          <w:divBdr>
                                                            <w:top w:val="none" w:sz="0" w:space="0" w:color="auto"/>
                                                            <w:left w:val="none" w:sz="0" w:space="0" w:color="auto"/>
                                                            <w:bottom w:val="none" w:sz="0" w:space="0" w:color="auto"/>
                                                            <w:right w:val="none" w:sz="0" w:space="0" w:color="auto"/>
                                                          </w:divBdr>
                                                          <w:divsChild>
                                                            <w:div w:id="1762331757">
                                                              <w:marLeft w:val="0"/>
                                                              <w:marRight w:val="0"/>
                                                              <w:marTop w:val="0"/>
                                                              <w:marBottom w:val="0"/>
                                                              <w:divBdr>
                                                                <w:top w:val="none" w:sz="0" w:space="0" w:color="auto"/>
                                                                <w:left w:val="none" w:sz="0" w:space="0" w:color="auto"/>
                                                                <w:bottom w:val="none" w:sz="0" w:space="0" w:color="auto"/>
                                                                <w:right w:val="none" w:sz="0" w:space="0" w:color="auto"/>
                                                              </w:divBdr>
                                                            </w:div>
                                                          </w:divsChild>
                                                        </w:div>
                                                        <w:div w:id="1674335640">
                                                          <w:marLeft w:val="0"/>
                                                          <w:marRight w:val="0"/>
                                                          <w:marTop w:val="0"/>
                                                          <w:marBottom w:val="0"/>
                                                          <w:divBdr>
                                                            <w:top w:val="none" w:sz="0" w:space="0" w:color="auto"/>
                                                            <w:left w:val="none" w:sz="0" w:space="0" w:color="auto"/>
                                                            <w:bottom w:val="none" w:sz="0" w:space="0" w:color="auto"/>
                                                            <w:right w:val="none" w:sz="0" w:space="0" w:color="auto"/>
                                                          </w:divBdr>
                                                          <w:divsChild>
                                                            <w:div w:id="470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5802">
                                                      <w:marLeft w:val="0"/>
                                                      <w:marRight w:val="0"/>
                                                      <w:marTop w:val="0"/>
                                                      <w:marBottom w:val="0"/>
                                                      <w:divBdr>
                                                        <w:top w:val="none" w:sz="0" w:space="0" w:color="auto"/>
                                                        <w:left w:val="none" w:sz="0" w:space="0" w:color="auto"/>
                                                        <w:bottom w:val="none" w:sz="0" w:space="0" w:color="auto"/>
                                                        <w:right w:val="none" w:sz="0" w:space="0" w:color="auto"/>
                                                      </w:divBdr>
                                                      <w:divsChild>
                                                        <w:div w:id="599488031">
                                                          <w:marLeft w:val="0"/>
                                                          <w:marRight w:val="0"/>
                                                          <w:marTop w:val="0"/>
                                                          <w:marBottom w:val="0"/>
                                                          <w:divBdr>
                                                            <w:top w:val="none" w:sz="0" w:space="0" w:color="auto"/>
                                                            <w:left w:val="none" w:sz="0" w:space="0" w:color="auto"/>
                                                            <w:bottom w:val="none" w:sz="0" w:space="0" w:color="auto"/>
                                                            <w:right w:val="none" w:sz="0" w:space="0" w:color="auto"/>
                                                          </w:divBdr>
                                                          <w:divsChild>
                                                            <w:div w:id="1568615858">
                                                              <w:marLeft w:val="0"/>
                                                              <w:marRight w:val="0"/>
                                                              <w:marTop w:val="0"/>
                                                              <w:marBottom w:val="0"/>
                                                              <w:divBdr>
                                                                <w:top w:val="none" w:sz="0" w:space="0" w:color="auto"/>
                                                                <w:left w:val="none" w:sz="0" w:space="0" w:color="auto"/>
                                                                <w:bottom w:val="none" w:sz="0" w:space="0" w:color="auto"/>
                                                                <w:right w:val="none" w:sz="0" w:space="0" w:color="auto"/>
                                                              </w:divBdr>
                                                            </w:div>
                                                          </w:divsChild>
                                                        </w:div>
                                                        <w:div w:id="1538271147">
                                                          <w:marLeft w:val="0"/>
                                                          <w:marRight w:val="0"/>
                                                          <w:marTop w:val="0"/>
                                                          <w:marBottom w:val="0"/>
                                                          <w:divBdr>
                                                            <w:top w:val="none" w:sz="0" w:space="0" w:color="auto"/>
                                                            <w:left w:val="none" w:sz="0" w:space="0" w:color="auto"/>
                                                            <w:bottom w:val="none" w:sz="0" w:space="0" w:color="auto"/>
                                                            <w:right w:val="none" w:sz="0" w:space="0" w:color="auto"/>
                                                          </w:divBdr>
                                                          <w:divsChild>
                                                            <w:div w:id="9355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5325">
                                                      <w:marLeft w:val="0"/>
                                                      <w:marRight w:val="0"/>
                                                      <w:marTop w:val="0"/>
                                                      <w:marBottom w:val="0"/>
                                                      <w:divBdr>
                                                        <w:top w:val="none" w:sz="0" w:space="0" w:color="auto"/>
                                                        <w:left w:val="none" w:sz="0" w:space="0" w:color="auto"/>
                                                        <w:bottom w:val="none" w:sz="0" w:space="0" w:color="auto"/>
                                                        <w:right w:val="none" w:sz="0" w:space="0" w:color="auto"/>
                                                      </w:divBdr>
                                                      <w:divsChild>
                                                        <w:div w:id="650519599">
                                                          <w:marLeft w:val="0"/>
                                                          <w:marRight w:val="0"/>
                                                          <w:marTop w:val="0"/>
                                                          <w:marBottom w:val="0"/>
                                                          <w:divBdr>
                                                            <w:top w:val="none" w:sz="0" w:space="0" w:color="auto"/>
                                                            <w:left w:val="none" w:sz="0" w:space="0" w:color="auto"/>
                                                            <w:bottom w:val="none" w:sz="0" w:space="0" w:color="auto"/>
                                                            <w:right w:val="none" w:sz="0" w:space="0" w:color="auto"/>
                                                          </w:divBdr>
                                                          <w:divsChild>
                                                            <w:div w:id="1712264121">
                                                              <w:marLeft w:val="0"/>
                                                              <w:marRight w:val="0"/>
                                                              <w:marTop w:val="0"/>
                                                              <w:marBottom w:val="0"/>
                                                              <w:divBdr>
                                                                <w:top w:val="none" w:sz="0" w:space="0" w:color="auto"/>
                                                                <w:left w:val="none" w:sz="0" w:space="0" w:color="auto"/>
                                                                <w:bottom w:val="none" w:sz="0" w:space="0" w:color="auto"/>
                                                                <w:right w:val="none" w:sz="0" w:space="0" w:color="auto"/>
                                                              </w:divBdr>
                                                            </w:div>
                                                          </w:divsChild>
                                                        </w:div>
                                                        <w:div w:id="807821127">
                                                          <w:marLeft w:val="0"/>
                                                          <w:marRight w:val="0"/>
                                                          <w:marTop w:val="0"/>
                                                          <w:marBottom w:val="0"/>
                                                          <w:divBdr>
                                                            <w:top w:val="none" w:sz="0" w:space="0" w:color="auto"/>
                                                            <w:left w:val="none" w:sz="0" w:space="0" w:color="auto"/>
                                                            <w:bottom w:val="none" w:sz="0" w:space="0" w:color="auto"/>
                                                            <w:right w:val="none" w:sz="0" w:space="0" w:color="auto"/>
                                                          </w:divBdr>
                                                          <w:divsChild>
                                                            <w:div w:id="7648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6322">
                                                      <w:marLeft w:val="0"/>
                                                      <w:marRight w:val="0"/>
                                                      <w:marTop w:val="0"/>
                                                      <w:marBottom w:val="0"/>
                                                      <w:divBdr>
                                                        <w:top w:val="none" w:sz="0" w:space="0" w:color="auto"/>
                                                        <w:left w:val="none" w:sz="0" w:space="0" w:color="auto"/>
                                                        <w:bottom w:val="none" w:sz="0" w:space="0" w:color="auto"/>
                                                        <w:right w:val="none" w:sz="0" w:space="0" w:color="auto"/>
                                                      </w:divBdr>
                                                      <w:divsChild>
                                                        <w:div w:id="1765110044">
                                                          <w:marLeft w:val="0"/>
                                                          <w:marRight w:val="0"/>
                                                          <w:marTop w:val="0"/>
                                                          <w:marBottom w:val="0"/>
                                                          <w:divBdr>
                                                            <w:top w:val="none" w:sz="0" w:space="0" w:color="auto"/>
                                                            <w:left w:val="none" w:sz="0" w:space="0" w:color="auto"/>
                                                            <w:bottom w:val="none" w:sz="0" w:space="0" w:color="auto"/>
                                                            <w:right w:val="none" w:sz="0" w:space="0" w:color="auto"/>
                                                          </w:divBdr>
                                                          <w:divsChild>
                                                            <w:div w:id="18622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664">
                                                      <w:marLeft w:val="0"/>
                                                      <w:marRight w:val="0"/>
                                                      <w:marTop w:val="0"/>
                                                      <w:marBottom w:val="0"/>
                                                      <w:divBdr>
                                                        <w:top w:val="none" w:sz="0" w:space="0" w:color="auto"/>
                                                        <w:left w:val="none" w:sz="0" w:space="0" w:color="auto"/>
                                                        <w:bottom w:val="none" w:sz="0" w:space="0" w:color="auto"/>
                                                        <w:right w:val="none" w:sz="0" w:space="0" w:color="auto"/>
                                                      </w:divBdr>
                                                      <w:divsChild>
                                                        <w:div w:id="947588787">
                                                          <w:marLeft w:val="0"/>
                                                          <w:marRight w:val="0"/>
                                                          <w:marTop w:val="0"/>
                                                          <w:marBottom w:val="0"/>
                                                          <w:divBdr>
                                                            <w:top w:val="none" w:sz="0" w:space="0" w:color="auto"/>
                                                            <w:left w:val="none" w:sz="0" w:space="0" w:color="auto"/>
                                                            <w:bottom w:val="none" w:sz="0" w:space="0" w:color="auto"/>
                                                            <w:right w:val="none" w:sz="0" w:space="0" w:color="auto"/>
                                                          </w:divBdr>
                                                          <w:divsChild>
                                                            <w:div w:id="682897159">
                                                              <w:marLeft w:val="0"/>
                                                              <w:marRight w:val="0"/>
                                                              <w:marTop w:val="0"/>
                                                              <w:marBottom w:val="0"/>
                                                              <w:divBdr>
                                                                <w:top w:val="none" w:sz="0" w:space="0" w:color="auto"/>
                                                                <w:left w:val="none" w:sz="0" w:space="0" w:color="auto"/>
                                                                <w:bottom w:val="none" w:sz="0" w:space="0" w:color="auto"/>
                                                                <w:right w:val="none" w:sz="0" w:space="0" w:color="auto"/>
                                                              </w:divBdr>
                                                            </w:div>
                                                          </w:divsChild>
                                                        </w:div>
                                                        <w:div w:id="1765149314">
                                                          <w:marLeft w:val="0"/>
                                                          <w:marRight w:val="0"/>
                                                          <w:marTop w:val="0"/>
                                                          <w:marBottom w:val="0"/>
                                                          <w:divBdr>
                                                            <w:top w:val="none" w:sz="0" w:space="0" w:color="auto"/>
                                                            <w:left w:val="none" w:sz="0" w:space="0" w:color="auto"/>
                                                            <w:bottom w:val="none" w:sz="0" w:space="0" w:color="auto"/>
                                                            <w:right w:val="none" w:sz="0" w:space="0" w:color="auto"/>
                                                          </w:divBdr>
                                                          <w:divsChild>
                                                            <w:div w:id="11171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6771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6027">
          <w:marLeft w:val="0"/>
          <w:marRight w:val="0"/>
          <w:marTop w:val="0"/>
          <w:marBottom w:val="0"/>
          <w:divBdr>
            <w:top w:val="none" w:sz="0" w:space="0" w:color="auto"/>
            <w:left w:val="none" w:sz="0" w:space="0" w:color="auto"/>
            <w:bottom w:val="none" w:sz="0" w:space="0" w:color="auto"/>
            <w:right w:val="none" w:sz="0" w:space="0" w:color="auto"/>
          </w:divBdr>
          <w:divsChild>
            <w:div w:id="1286429755">
              <w:marLeft w:val="0"/>
              <w:marRight w:val="0"/>
              <w:marTop w:val="0"/>
              <w:marBottom w:val="0"/>
              <w:divBdr>
                <w:top w:val="none" w:sz="0" w:space="0" w:color="auto"/>
                <w:left w:val="none" w:sz="0" w:space="0" w:color="auto"/>
                <w:bottom w:val="none" w:sz="0" w:space="0" w:color="auto"/>
                <w:right w:val="none" w:sz="0" w:space="0" w:color="auto"/>
              </w:divBdr>
              <w:divsChild>
                <w:div w:id="275531072">
                  <w:marLeft w:val="0"/>
                  <w:marRight w:val="0"/>
                  <w:marTop w:val="0"/>
                  <w:marBottom w:val="0"/>
                  <w:divBdr>
                    <w:top w:val="none" w:sz="0" w:space="0" w:color="auto"/>
                    <w:left w:val="none" w:sz="0" w:space="0" w:color="auto"/>
                    <w:bottom w:val="none" w:sz="0" w:space="0" w:color="auto"/>
                    <w:right w:val="none" w:sz="0" w:space="0" w:color="auto"/>
                  </w:divBdr>
                  <w:divsChild>
                    <w:div w:id="1284380237">
                      <w:marLeft w:val="0"/>
                      <w:marRight w:val="0"/>
                      <w:marTop w:val="420"/>
                      <w:marBottom w:val="0"/>
                      <w:divBdr>
                        <w:top w:val="none" w:sz="0" w:space="0" w:color="auto"/>
                        <w:left w:val="none" w:sz="0" w:space="0" w:color="auto"/>
                        <w:bottom w:val="none" w:sz="0" w:space="0" w:color="auto"/>
                        <w:right w:val="none" w:sz="0" w:space="0" w:color="auto"/>
                      </w:divBdr>
                      <w:divsChild>
                        <w:div w:id="368453440">
                          <w:marLeft w:val="0"/>
                          <w:marRight w:val="0"/>
                          <w:marTop w:val="0"/>
                          <w:marBottom w:val="0"/>
                          <w:divBdr>
                            <w:top w:val="none" w:sz="0" w:space="0" w:color="auto"/>
                            <w:left w:val="none" w:sz="0" w:space="0" w:color="auto"/>
                            <w:bottom w:val="none" w:sz="0" w:space="0" w:color="auto"/>
                            <w:right w:val="none" w:sz="0" w:space="0" w:color="auto"/>
                          </w:divBdr>
                          <w:divsChild>
                            <w:div w:id="1103569085">
                              <w:marLeft w:val="0"/>
                              <w:marRight w:val="0"/>
                              <w:marTop w:val="0"/>
                              <w:marBottom w:val="0"/>
                              <w:divBdr>
                                <w:top w:val="none" w:sz="0" w:space="0" w:color="auto"/>
                                <w:left w:val="none" w:sz="0" w:space="0" w:color="auto"/>
                                <w:bottom w:val="none" w:sz="0" w:space="0" w:color="auto"/>
                                <w:right w:val="none" w:sz="0" w:space="0" w:color="auto"/>
                              </w:divBdr>
                              <w:divsChild>
                                <w:div w:id="206571679">
                                  <w:marLeft w:val="0"/>
                                  <w:marRight w:val="0"/>
                                  <w:marTop w:val="0"/>
                                  <w:marBottom w:val="0"/>
                                  <w:divBdr>
                                    <w:top w:val="none" w:sz="0" w:space="0" w:color="auto"/>
                                    <w:left w:val="none" w:sz="0" w:space="0" w:color="auto"/>
                                    <w:bottom w:val="none" w:sz="0" w:space="0" w:color="auto"/>
                                    <w:right w:val="none" w:sz="0" w:space="0" w:color="auto"/>
                                  </w:divBdr>
                                  <w:divsChild>
                                    <w:div w:id="1754468850">
                                      <w:marLeft w:val="0"/>
                                      <w:marRight w:val="0"/>
                                      <w:marTop w:val="0"/>
                                      <w:marBottom w:val="0"/>
                                      <w:divBdr>
                                        <w:top w:val="none" w:sz="0" w:space="0" w:color="auto"/>
                                        <w:left w:val="none" w:sz="0" w:space="0" w:color="auto"/>
                                        <w:bottom w:val="none" w:sz="0" w:space="0" w:color="auto"/>
                                        <w:right w:val="none" w:sz="0" w:space="0" w:color="auto"/>
                                      </w:divBdr>
                                      <w:divsChild>
                                        <w:div w:id="449516194">
                                          <w:marLeft w:val="0"/>
                                          <w:marRight w:val="0"/>
                                          <w:marTop w:val="0"/>
                                          <w:marBottom w:val="0"/>
                                          <w:divBdr>
                                            <w:top w:val="none" w:sz="0" w:space="0" w:color="auto"/>
                                            <w:left w:val="none" w:sz="0" w:space="0" w:color="auto"/>
                                            <w:bottom w:val="none" w:sz="0" w:space="0" w:color="auto"/>
                                            <w:right w:val="none" w:sz="0" w:space="0" w:color="auto"/>
                                          </w:divBdr>
                                          <w:divsChild>
                                            <w:div w:id="1352679109">
                                              <w:marLeft w:val="0"/>
                                              <w:marRight w:val="0"/>
                                              <w:marTop w:val="0"/>
                                              <w:marBottom w:val="0"/>
                                              <w:divBdr>
                                                <w:top w:val="none" w:sz="0" w:space="0" w:color="auto"/>
                                                <w:left w:val="none" w:sz="0" w:space="0" w:color="auto"/>
                                                <w:bottom w:val="none" w:sz="0" w:space="0" w:color="auto"/>
                                                <w:right w:val="none" w:sz="0" w:space="0" w:color="auto"/>
                                              </w:divBdr>
                                              <w:divsChild>
                                                <w:div w:id="183978320">
                                                  <w:marLeft w:val="0"/>
                                                  <w:marRight w:val="0"/>
                                                  <w:marTop w:val="0"/>
                                                  <w:marBottom w:val="0"/>
                                                  <w:divBdr>
                                                    <w:top w:val="none" w:sz="0" w:space="0" w:color="auto"/>
                                                    <w:left w:val="none" w:sz="0" w:space="0" w:color="auto"/>
                                                    <w:bottom w:val="none" w:sz="0" w:space="0" w:color="auto"/>
                                                    <w:right w:val="none" w:sz="0" w:space="0" w:color="auto"/>
                                                  </w:divBdr>
                                                  <w:divsChild>
                                                    <w:div w:id="644549428">
                                                      <w:marLeft w:val="0"/>
                                                      <w:marRight w:val="0"/>
                                                      <w:marTop w:val="0"/>
                                                      <w:marBottom w:val="0"/>
                                                      <w:divBdr>
                                                        <w:top w:val="none" w:sz="0" w:space="0" w:color="auto"/>
                                                        <w:left w:val="none" w:sz="0" w:space="0" w:color="auto"/>
                                                        <w:bottom w:val="none" w:sz="0" w:space="0" w:color="auto"/>
                                                        <w:right w:val="none" w:sz="0" w:space="0" w:color="auto"/>
                                                      </w:divBdr>
                                                      <w:divsChild>
                                                        <w:div w:id="201673280">
                                                          <w:marLeft w:val="0"/>
                                                          <w:marRight w:val="0"/>
                                                          <w:marTop w:val="0"/>
                                                          <w:marBottom w:val="0"/>
                                                          <w:divBdr>
                                                            <w:top w:val="none" w:sz="0" w:space="0" w:color="auto"/>
                                                            <w:left w:val="none" w:sz="0" w:space="0" w:color="auto"/>
                                                            <w:bottom w:val="none" w:sz="0" w:space="0" w:color="auto"/>
                                                            <w:right w:val="none" w:sz="0" w:space="0" w:color="auto"/>
                                                          </w:divBdr>
                                                          <w:divsChild>
                                                            <w:div w:id="16991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4354">
                                                      <w:marLeft w:val="0"/>
                                                      <w:marRight w:val="0"/>
                                                      <w:marTop w:val="0"/>
                                                      <w:marBottom w:val="0"/>
                                                      <w:divBdr>
                                                        <w:top w:val="none" w:sz="0" w:space="0" w:color="auto"/>
                                                        <w:left w:val="none" w:sz="0" w:space="0" w:color="auto"/>
                                                        <w:bottom w:val="none" w:sz="0" w:space="0" w:color="auto"/>
                                                        <w:right w:val="none" w:sz="0" w:space="0" w:color="auto"/>
                                                      </w:divBdr>
                                                      <w:divsChild>
                                                        <w:div w:id="1618487810">
                                                          <w:marLeft w:val="0"/>
                                                          <w:marRight w:val="0"/>
                                                          <w:marTop w:val="0"/>
                                                          <w:marBottom w:val="0"/>
                                                          <w:divBdr>
                                                            <w:top w:val="none" w:sz="0" w:space="0" w:color="auto"/>
                                                            <w:left w:val="none" w:sz="0" w:space="0" w:color="auto"/>
                                                            <w:bottom w:val="none" w:sz="0" w:space="0" w:color="auto"/>
                                                            <w:right w:val="none" w:sz="0" w:space="0" w:color="auto"/>
                                                          </w:divBdr>
                                                        </w:div>
                                                      </w:divsChild>
                                                    </w:div>
                                                    <w:div w:id="1318610834">
                                                      <w:marLeft w:val="0"/>
                                                      <w:marRight w:val="0"/>
                                                      <w:marTop w:val="0"/>
                                                      <w:marBottom w:val="0"/>
                                                      <w:divBdr>
                                                        <w:top w:val="none" w:sz="0" w:space="0" w:color="auto"/>
                                                        <w:left w:val="none" w:sz="0" w:space="0" w:color="auto"/>
                                                        <w:bottom w:val="none" w:sz="0" w:space="0" w:color="auto"/>
                                                        <w:right w:val="none" w:sz="0" w:space="0" w:color="auto"/>
                                                      </w:divBdr>
                                                    </w:div>
                                                    <w:div w:id="1409881850">
                                                      <w:marLeft w:val="0"/>
                                                      <w:marRight w:val="0"/>
                                                      <w:marTop w:val="0"/>
                                                      <w:marBottom w:val="0"/>
                                                      <w:divBdr>
                                                        <w:top w:val="none" w:sz="0" w:space="0" w:color="auto"/>
                                                        <w:left w:val="none" w:sz="0" w:space="0" w:color="auto"/>
                                                        <w:bottom w:val="none" w:sz="0" w:space="0" w:color="auto"/>
                                                        <w:right w:val="none" w:sz="0" w:space="0" w:color="auto"/>
                                                      </w:divBdr>
                                                      <w:divsChild>
                                                        <w:div w:id="268900682">
                                                          <w:marLeft w:val="0"/>
                                                          <w:marRight w:val="0"/>
                                                          <w:marTop w:val="0"/>
                                                          <w:marBottom w:val="0"/>
                                                          <w:divBdr>
                                                            <w:top w:val="none" w:sz="0" w:space="0" w:color="auto"/>
                                                            <w:left w:val="none" w:sz="0" w:space="0" w:color="auto"/>
                                                            <w:bottom w:val="none" w:sz="0" w:space="0" w:color="auto"/>
                                                            <w:right w:val="none" w:sz="0" w:space="0" w:color="auto"/>
                                                          </w:divBdr>
                                                          <w:divsChild>
                                                            <w:div w:id="2035182994">
                                                              <w:marLeft w:val="0"/>
                                                              <w:marRight w:val="0"/>
                                                              <w:marTop w:val="0"/>
                                                              <w:marBottom w:val="0"/>
                                                              <w:divBdr>
                                                                <w:top w:val="none" w:sz="0" w:space="0" w:color="auto"/>
                                                                <w:left w:val="none" w:sz="0" w:space="0" w:color="auto"/>
                                                                <w:bottom w:val="none" w:sz="0" w:space="0" w:color="auto"/>
                                                                <w:right w:val="none" w:sz="0" w:space="0" w:color="auto"/>
                                                              </w:divBdr>
                                                            </w:div>
                                                          </w:divsChild>
                                                        </w:div>
                                                        <w:div w:id="1392735195">
                                                          <w:marLeft w:val="0"/>
                                                          <w:marRight w:val="0"/>
                                                          <w:marTop w:val="0"/>
                                                          <w:marBottom w:val="0"/>
                                                          <w:divBdr>
                                                            <w:top w:val="none" w:sz="0" w:space="0" w:color="auto"/>
                                                            <w:left w:val="none" w:sz="0" w:space="0" w:color="auto"/>
                                                            <w:bottom w:val="none" w:sz="0" w:space="0" w:color="auto"/>
                                                            <w:right w:val="none" w:sz="0" w:space="0" w:color="auto"/>
                                                          </w:divBdr>
                                                          <w:divsChild>
                                                            <w:div w:id="8599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7207">
                                                  <w:marLeft w:val="0"/>
                                                  <w:marRight w:val="0"/>
                                                  <w:marTop w:val="0"/>
                                                  <w:marBottom w:val="0"/>
                                                  <w:divBdr>
                                                    <w:top w:val="none" w:sz="0" w:space="0" w:color="auto"/>
                                                    <w:left w:val="none" w:sz="0" w:space="0" w:color="auto"/>
                                                    <w:bottom w:val="none" w:sz="0" w:space="0" w:color="auto"/>
                                                    <w:right w:val="none" w:sz="0" w:space="0" w:color="auto"/>
                                                  </w:divBdr>
                                                  <w:divsChild>
                                                    <w:div w:id="1545019170">
                                                      <w:marLeft w:val="0"/>
                                                      <w:marRight w:val="0"/>
                                                      <w:marTop w:val="0"/>
                                                      <w:marBottom w:val="0"/>
                                                      <w:divBdr>
                                                        <w:top w:val="none" w:sz="0" w:space="0" w:color="auto"/>
                                                        <w:left w:val="none" w:sz="0" w:space="0" w:color="auto"/>
                                                        <w:bottom w:val="none" w:sz="0" w:space="0" w:color="auto"/>
                                                        <w:right w:val="none" w:sz="0" w:space="0" w:color="auto"/>
                                                      </w:divBdr>
                                                      <w:divsChild>
                                                        <w:div w:id="1612276268">
                                                          <w:marLeft w:val="0"/>
                                                          <w:marRight w:val="0"/>
                                                          <w:marTop w:val="0"/>
                                                          <w:marBottom w:val="0"/>
                                                          <w:divBdr>
                                                            <w:top w:val="none" w:sz="0" w:space="0" w:color="auto"/>
                                                            <w:left w:val="none" w:sz="0" w:space="0" w:color="auto"/>
                                                            <w:bottom w:val="none" w:sz="0" w:space="0" w:color="auto"/>
                                                            <w:right w:val="none" w:sz="0" w:space="0" w:color="auto"/>
                                                          </w:divBdr>
                                                        </w:div>
                                                      </w:divsChild>
                                                    </w:div>
                                                    <w:div w:id="2021539648">
                                                      <w:marLeft w:val="0"/>
                                                      <w:marRight w:val="0"/>
                                                      <w:marTop w:val="0"/>
                                                      <w:marBottom w:val="0"/>
                                                      <w:divBdr>
                                                        <w:top w:val="none" w:sz="0" w:space="0" w:color="auto"/>
                                                        <w:left w:val="none" w:sz="0" w:space="0" w:color="auto"/>
                                                        <w:bottom w:val="none" w:sz="0" w:space="0" w:color="auto"/>
                                                        <w:right w:val="none" w:sz="0" w:space="0" w:color="auto"/>
                                                      </w:divBdr>
                                                    </w:div>
                                                  </w:divsChild>
                                                </w:div>
                                                <w:div w:id="671839983">
                                                  <w:marLeft w:val="0"/>
                                                  <w:marRight w:val="0"/>
                                                  <w:marTop w:val="0"/>
                                                  <w:marBottom w:val="0"/>
                                                  <w:divBdr>
                                                    <w:top w:val="none" w:sz="0" w:space="0" w:color="auto"/>
                                                    <w:left w:val="none" w:sz="0" w:space="0" w:color="auto"/>
                                                    <w:bottom w:val="none" w:sz="0" w:space="0" w:color="auto"/>
                                                    <w:right w:val="none" w:sz="0" w:space="0" w:color="auto"/>
                                                  </w:divBdr>
                                                  <w:divsChild>
                                                    <w:div w:id="1502348912">
                                                      <w:marLeft w:val="0"/>
                                                      <w:marRight w:val="0"/>
                                                      <w:marTop w:val="0"/>
                                                      <w:marBottom w:val="0"/>
                                                      <w:divBdr>
                                                        <w:top w:val="none" w:sz="0" w:space="0" w:color="auto"/>
                                                        <w:left w:val="none" w:sz="0" w:space="0" w:color="auto"/>
                                                        <w:bottom w:val="none" w:sz="0" w:space="0" w:color="auto"/>
                                                        <w:right w:val="none" w:sz="0" w:space="0" w:color="auto"/>
                                                      </w:divBdr>
                                                      <w:divsChild>
                                                        <w:div w:id="639191641">
                                                          <w:marLeft w:val="0"/>
                                                          <w:marRight w:val="0"/>
                                                          <w:marTop w:val="0"/>
                                                          <w:marBottom w:val="0"/>
                                                          <w:divBdr>
                                                            <w:top w:val="none" w:sz="0" w:space="0" w:color="auto"/>
                                                            <w:left w:val="none" w:sz="0" w:space="0" w:color="auto"/>
                                                            <w:bottom w:val="none" w:sz="0" w:space="0" w:color="auto"/>
                                                            <w:right w:val="none" w:sz="0" w:space="0" w:color="auto"/>
                                                          </w:divBdr>
                                                        </w:div>
                                                      </w:divsChild>
                                                    </w:div>
                                                    <w:div w:id="1964841093">
                                                      <w:marLeft w:val="0"/>
                                                      <w:marRight w:val="0"/>
                                                      <w:marTop w:val="0"/>
                                                      <w:marBottom w:val="0"/>
                                                      <w:divBdr>
                                                        <w:top w:val="none" w:sz="0" w:space="0" w:color="auto"/>
                                                        <w:left w:val="none" w:sz="0" w:space="0" w:color="auto"/>
                                                        <w:bottom w:val="none" w:sz="0" w:space="0" w:color="auto"/>
                                                        <w:right w:val="none" w:sz="0" w:space="0" w:color="auto"/>
                                                      </w:divBdr>
                                                    </w:div>
                                                  </w:divsChild>
                                                </w:div>
                                                <w:div w:id="880627303">
                                                  <w:marLeft w:val="0"/>
                                                  <w:marRight w:val="0"/>
                                                  <w:marTop w:val="0"/>
                                                  <w:marBottom w:val="0"/>
                                                  <w:divBdr>
                                                    <w:top w:val="none" w:sz="0" w:space="0" w:color="auto"/>
                                                    <w:left w:val="none" w:sz="0" w:space="0" w:color="auto"/>
                                                    <w:bottom w:val="none" w:sz="0" w:space="0" w:color="auto"/>
                                                    <w:right w:val="none" w:sz="0" w:space="0" w:color="auto"/>
                                                  </w:divBdr>
                                                  <w:divsChild>
                                                    <w:div w:id="131483102">
                                                      <w:marLeft w:val="0"/>
                                                      <w:marRight w:val="0"/>
                                                      <w:marTop w:val="0"/>
                                                      <w:marBottom w:val="0"/>
                                                      <w:divBdr>
                                                        <w:top w:val="none" w:sz="0" w:space="0" w:color="auto"/>
                                                        <w:left w:val="none" w:sz="0" w:space="0" w:color="auto"/>
                                                        <w:bottom w:val="none" w:sz="0" w:space="0" w:color="auto"/>
                                                        <w:right w:val="none" w:sz="0" w:space="0" w:color="auto"/>
                                                      </w:divBdr>
                                                      <w:divsChild>
                                                        <w:div w:id="334572937">
                                                          <w:marLeft w:val="0"/>
                                                          <w:marRight w:val="0"/>
                                                          <w:marTop w:val="0"/>
                                                          <w:marBottom w:val="0"/>
                                                          <w:divBdr>
                                                            <w:top w:val="none" w:sz="0" w:space="0" w:color="auto"/>
                                                            <w:left w:val="none" w:sz="0" w:space="0" w:color="auto"/>
                                                            <w:bottom w:val="none" w:sz="0" w:space="0" w:color="auto"/>
                                                            <w:right w:val="none" w:sz="0" w:space="0" w:color="auto"/>
                                                          </w:divBdr>
                                                          <w:divsChild>
                                                            <w:div w:id="2062090524">
                                                              <w:marLeft w:val="0"/>
                                                              <w:marRight w:val="0"/>
                                                              <w:marTop w:val="0"/>
                                                              <w:marBottom w:val="0"/>
                                                              <w:divBdr>
                                                                <w:top w:val="none" w:sz="0" w:space="0" w:color="auto"/>
                                                                <w:left w:val="none" w:sz="0" w:space="0" w:color="auto"/>
                                                                <w:bottom w:val="none" w:sz="0" w:space="0" w:color="auto"/>
                                                                <w:right w:val="none" w:sz="0" w:space="0" w:color="auto"/>
                                                              </w:divBdr>
                                                            </w:div>
                                                          </w:divsChild>
                                                        </w:div>
                                                        <w:div w:id="935137284">
                                                          <w:marLeft w:val="0"/>
                                                          <w:marRight w:val="0"/>
                                                          <w:marTop w:val="0"/>
                                                          <w:marBottom w:val="0"/>
                                                          <w:divBdr>
                                                            <w:top w:val="none" w:sz="0" w:space="0" w:color="auto"/>
                                                            <w:left w:val="none" w:sz="0" w:space="0" w:color="auto"/>
                                                            <w:bottom w:val="none" w:sz="0" w:space="0" w:color="auto"/>
                                                            <w:right w:val="none" w:sz="0" w:space="0" w:color="auto"/>
                                                          </w:divBdr>
                                                          <w:divsChild>
                                                            <w:div w:id="3822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654">
                                                      <w:marLeft w:val="0"/>
                                                      <w:marRight w:val="0"/>
                                                      <w:marTop w:val="0"/>
                                                      <w:marBottom w:val="0"/>
                                                      <w:divBdr>
                                                        <w:top w:val="none" w:sz="0" w:space="0" w:color="auto"/>
                                                        <w:left w:val="none" w:sz="0" w:space="0" w:color="auto"/>
                                                        <w:bottom w:val="none" w:sz="0" w:space="0" w:color="auto"/>
                                                        <w:right w:val="none" w:sz="0" w:space="0" w:color="auto"/>
                                                      </w:divBdr>
                                                      <w:divsChild>
                                                        <w:div w:id="421340423">
                                                          <w:marLeft w:val="0"/>
                                                          <w:marRight w:val="0"/>
                                                          <w:marTop w:val="0"/>
                                                          <w:marBottom w:val="0"/>
                                                          <w:divBdr>
                                                            <w:top w:val="none" w:sz="0" w:space="0" w:color="auto"/>
                                                            <w:left w:val="none" w:sz="0" w:space="0" w:color="auto"/>
                                                            <w:bottom w:val="none" w:sz="0" w:space="0" w:color="auto"/>
                                                            <w:right w:val="none" w:sz="0" w:space="0" w:color="auto"/>
                                                          </w:divBdr>
                                                          <w:divsChild>
                                                            <w:div w:id="3782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463">
                                                      <w:marLeft w:val="0"/>
                                                      <w:marRight w:val="0"/>
                                                      <w:marTop w:val="0"/>
                                                      <w:marBottom w:val="0"/>
                                                      <w:divBdr>
                                                        <w:top w:val="none" w:sz="0" w:space="0" w:color="auto"/>
                                                        <w:left w:val="none" w:sz="0" w:space="0" w:color="auto"/>
                                                        <w:bottom w:val="none" w:sz="0" w:space="0" w:color="auto"/>
                                                        <w:right w:val="none" w:sz="0" w:space="0" w:color="auto"/>
                                                      </w:divBdr>
                                                      <w:divsChild>
                                                        <w:div w:id="419571155">
                                                          <w:marLeft w:val="0"/>
                                                          <w:marRight w:val="0"/>
                                                          <w:marTop w:val="0"/>
                                                          <w:marBottom w:val="0"/>
                                                          <w:divBdr>
                                                            <w:top w:val="none" w:sz="0" w:space="0" w:color="auto"/>
                                                            <w:left w:val="none" w:sz="0" w:space="0" w:color="auto"/>
                                                            <w:bottom w:val="none" w:sz="0" w:space="0" w:color="auto"/>
                                                            <w:right w:val="none" w:sz="0" w:space="0" w:color="auto"/>
                                                          </w:divBdr>
                                                          <w:divsChild>
                                                            <w:div w:id="198785082">
                                                              <w:marLeft w:val="0"/>
                                                              <w:marRight w:val="0"/>
                                                              <w:marTop w:val="0"/>
                                                              <w:marBottom w:val="0"/>
                                                              <w:divBdr>
                                                                <w:top w:val="none" w:sz="0" w:space="0" w:color="auto"/>
                                                                <w:left w:val="none" w:sz="0" w:space="0" w:color="auto"/>
                                                                <w:bottom w:val="none" w:sz="0" w:space="0" w:color="auto"/>
                                                                <w:right w:val="none" w:sz="0" w:space="0" w:color="auto"/>
                                                              </w:divBdr>
                                                              <w:divsChild>
                                                                <w:div w:id="1862664706">
                                                                  <w:marLeft w:val="0"/>
                                                                  <w:marRight w:val="0"/>
                                                                  <w:marTop w:val="0"/>
                                                                  <w:marBottom w:val="0"/>
                                                                  <w:divBdr>
                                                                    <w:top w:val="none" w:sz="0" w:space="0" w:color="auto"/>
                                                                    <w:left w:val="none" w:sz="0" w:space="0" w:color="auto"/>
                                                                    <w:bottom w:val="none" w:sz="0" w:space="0" w:color="auto"/>
                                                                    <w:right w:val="none" w:sz="0" w:space="0" w:color="auto"/>
                                                                  </w:divBdr>
                                                                </w:div>
                                                              </w:divsChild>
                                                            </w:div>
                                                            <w:div w:id="714963265">
                                                              <w:marLeft w:val="0"/>
                                                              <w:marRight w:val="0"/>
                                                              <w:marTop w:val="0"/>
                                                              <w:marBottom w:val="0"/>
                                                              <w:divBdr>
                                                                <w:top w:val="none" w:sz="0" w:space="0" w:color="auto"/>
                                                                <w:left w:val="none" w:sz="0" w:space="0" w:color="auto"/>
                                                                <w:bottom w:val="none" w:sz="0" w:space="0" w:color="auto"/>
                                                                <w:right w:val="none" w:sz="0" w:space="0" w:color="auto"/>
                                                              </w:divBdr>
                                                              <w:divsChild>
                                                                <w:div w:id="516237356">
                                                                  <w:marLeft w:val="0"/>
                                                                  <w:marRight w:val="0"/>
                                                                  <w:marTop w:val="0"/>
                                                                  <w:marBottom w:val="0"/>
                                                                  <w:divBdr>
                                                                    <w:top w:val="none" w:sz="0" w:space="0" w:color="auto"/>
                                                                    <w:left w:val="none" w:sz="0" w:space="0" w:color="auto"/>
                                                                    <w:bottom w:val="none" w:sz="0" w:space="0" w:color="auto"/>
                                                                    <w:right w:val="none" w:sz="0" w:space="0" w:color="auto"/>
                                                                  </w:divBdr>
                                                                </w:div>
                                                              </w:divsChild>
                                                            </w:div>
                                                            <w:div w:id="830025472">
                                                              <w:marLeft w:val="0"/>
                                                              <w:marRight w:val="0"/>
                                                              <w:marTop w:val="0"/>
                                                              <w:marBottom w:val="0"/>
                                                              <w:divBdr>
                                                                <w:top w:val="none" w:sz="0" w:space="0" w:color="auto"/>
                                                                <w:left w:val="none" w:sz="0" w:space="0" w:color="auto"/>
                                                                <w:bottom w:val="none" w:sz="0" w:space="0" w:color="auto"/>
                                                                <w:right w:val="none" w:sz="0" w:space="0" w:color="auto"/>
                                                              </w:divBdr>
                                                            </w:div>
                                                          </w:divsChild>
                                                        </w:div>
                                                        <w:div w:id="914051172">
                                                          <w:marLeft w:val="0"/>
                                                          <w:marRight w:val="0"/>
                                                          <w:marTop w:val="0"/>
                                                          <w:marBottom w:val="0"/>
                                                          <w:divBdr>
                                                            <w:top w:val="none" w:sz="0" w:space="0" w:color="auto"/>
                                                            <w:left w:val="none" w:sz="0" w:space="0" w:color="auto"/>
                                                            <w:bottom w:val="none" w:sz="0" w:space="0" w:color="auto"/>
                                                            <w:right w:val="none" w:sz="0" w:space="0" w:color="auto"/>
                                                          </w:divBdr>
                                                          <w:divsChild>
                                                            <w:div w:id="16984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170">
                                                      <w:marLeft w:val="0"/>
                                                      <w:marRight w:val="0"/>
                                                      <w:marTop w:val="0"/>
                                                      <w:marBottom w:val="0"/>
                                                      <w:divBdr>
                                                        <w:top w:val="none" w:sz="0" w:space="0" w:color="auto"/>
                                                        <w:left w:val="none" w:sz="0" w:space="0" w:color="auto"/>
                                                        <w:bottom w:val="none" w:sz="0" w:space="0" w:color="auto"/>
                                                        <w:right w:val="none" w:sz="0" w:space="0" w:color="auto"/>
                                                      </w:divBdr>
                                                      <w:divsChild>
                                                        <w:div w:id="575090812">
                                                          <w:marLeft w:val="0"/>
                                                          <w:marRight w:val="0"/>
                                                          <w:marTop w:val="0"/>
                                                          <w:marBottom w:val="0"/>
                                                          <w:divBdr>
                                                            <w:top w:val="none" w:sz="0" w:space="0" w:color="auto"/>
                                                            <w:left w:val="none" w:sz="0" w:space="0" w:color="auto"/>
                                                            <w:bottom w:val="none" w:sz="0" w:space="0" w:color="auto"/>
                                                            <w:right w:val="none" w:sz="0" w:space="0" w:color="auto"/>
                                                          </w:divBdr>
                                                          <w:divsChild>
                                                            <w:div w:id="1852452534">
                                                              <w:marLeft w:val="0"/>
                                                              <w:marRight w:val="0"/>
                                                              <w:marTop w:val="0"/>
                                                              <w:marBottom w:val="0"/>
                                                              <w:divBdr>
                                                                <w:top w:val="none" w:sz="0" w:space="0" w:color="auto"/>
                                                                <w:left w:val="none" w:sz="0" w:space="0" w:color="auto"/>
                                                                <w:bottom w:val="none" w:sz="0" w:space="0" w:color="auto"/>
                                                                <w:right w:val="none" w:sz="0" w:space="0" w:color="auto"/>
                                                              </w:divBdr>
                                                            </w:div>
                                                          </w:divsChild>
                                                        </w:div>
                                                        <w:div w:id="2017266076">
                                                          <w:marLeft w:val="0"/>
                                                          <w:marRight w:val="0"/>
                                                          <w:marTop w:val="0"/>
                                                          <w:marBottom w:val="0"/>
                                                          <w:divBdr>
                                                            <w:top w:val="none" w:sz="0" w:space="0" w:color="auto"/>
                                                            <w:left w:val="none" w:sz="0" w:space="0" w:color="auto"/>
                                                            <w:bottom w:val="none" w:sz="0" w:space="0" w:color="auto"/>
                                                            <w:right w:val="none" w:sz="0" w:space="0" w:color="auto"/>
                                                          </w:divBdr>
                                                          <w:divsChild>
                                                            <w:div w:id="260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453">
                                                      <w:marLeft w:val="0"/>
                                                      <w:marRight w:val="0"/>
                                                      <w:marTop w:val="0"/>
                                                      <w:marBottom w:val="0"/>
                                                      <w:divBdr>
                                                        <w:top w:val="none" w:sz="0" w:space="0" w:color="auto"/>
                                                        <w:left w:val="none" w:sz="0" w:space="0" w:color="auto"/>
                                                        <w:bottom w:val="none" w:sz="0" w:space="0" w:color="auto"/>
                                                        <w:right w:val="none" w:sz="0" w:space="0" w:color="auto"/>
                                                      </w:divBdr>
                                                      <w:divsChild>
                                                        <w:div w:id="126555849">
                                                          <w:marLeft w:val="0"/>
                                                          <w:marRight w:val="0"/>
                                                          <w:marTop w:val="0"/>
                                                          <w:marBottom w:val="0"/>
                                                          <w:divBdr>
                                                            <w:top w:val="none" w:sz="0" w:space="0" w:color="auto"/>
                                                            <w:left w:val="none" w:sz="0" w:space="0" w:color="auto"/>
                                                            <w:bottom w:val="none" w:sz="0" w:space="0" w:color="auto"/>
                                                            <w:right w:val="none" w:sz="0" w:space="0" w:color="auto"/>
                                                          </w:divBdr>
                                                          <w:divsChild>
                                                            <w:div w:id="953710280">
                                                              <w:marLeft w:val="0"/>
                                                              <w:marRight w:val="0"/>
                                                              <w:marTop w:val="0"/>
                                                              <w:marBottom w:val="0"/>
                                                              <w:divBdr>
                                                                <w:top w:val="none" w:sz="0" w:space="0" w:color="auto"/>
                                                                <w:left w:val="none" w:sz="0" w:space="0" w:color="auto"/>
                                                                <w:bottom w:val="none" w:sz="0" w:space="0" w:color="auto"/>
                                                                <w:right w:val="none" w:sz="0" w:space="0" w:color="auto"/>
                                                              </w:divBdr>
                                                            </w:div>
                                                          </w:divsChild>
                                                        </w:div>
                                                        <w:div w:id="1971858994">
                                                          <w:marLeft w:val="0"/>
                                                          <w:marRight w:val="0"/>
                                                          <w:marTop w:val="0"/>
                                                          <w:marBottom w:val="0"/>
                                                          <w:divBdr>
                                                            <w:top w:val="none" w:sz="0" w:space="0" w:color="auto"/>
                                                            <w:left w:val="none" w:sz="0" w:space="0" w:color="auto"/>
                                                            <w:bottom w:val="none" w:sz="0" w:space="0" w:color="auto"/>
                                                            <w:right w:val="none" w:sz="0" w:space="0" w:color="auto"/>
                                                          </w:divBdr>
                                                          <w:divsChild>
                                                            <w:div w:id="6374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1960">
                                                      <w:marLeft w:val="0"/>
                                                      <w:marRight w:val="0"/>
                                                      <w:marTop w:val="0"/>
                                                      <w:marBottom w:val="0"/>
                                                      <w:divBdr>
                                                        <w:top w:val="none" w:sz="0" w:space="0" w:color="auto"/>
                                                        <w:left w:val="none" w:sz="0" w:space="0" w:color="auto"/>
                                                        <w:bottom w:val="none" w:sz="0" w:space="0" w:color="auto"/>
                                                        <w:right w:val="none" w:sz="0" w:space="0" w:color="auto"/>
                                                      </w:divBdr>
                                                    </w:div>
                                                    <w:div w:id="1744523098">
                                                      <w:marLeft w:val="0"/>
                                                      <w:marRight w:val="0"/>
                                                      <w:marTop w:val="0"/>
                                                      <w:marBottom w:val="0"/>
                                                      <w:divBdr>
                                                        <w:top w:val="none" w:sz="0" w:space="0" w:color="auto"/>
                                                        <w:left w:val="none" w:sz="0" w:space="0" w:color="auto"/>
                                                        <w:bottom w:val="none" w:sz="0" w:space="0" w:color="auto"/>
                                                        <w:right w:val="none" w:sz="0" w:space="0" w:color="auto"/>
                                                      </w:divBdr>
                                                      <w:divsChild>
                                                        <w:div w:id="108284522">
                                                          <w:marLeft w:val="0"/>
                                                          <w:marRight w:val="0"/>
                                                          <w:marTop w:val="0"/>
                                                          <w:marBottom w:val="0"/>
                                                          <w:divBdr>
                                                            <w:top w:val="none" w:sz="0" w:space="0" w:color="auto"/>
                                                            <w:left w:val="none" w:sz="0" w:space="0" w:color="auto"/>
                                                            <w:bottom w:val="none" w:sz="0" w:space="0" w:color="auto"/>
                                                            <w:right w:val="none" w:sz="0" w:space="0" w:color="auto"/>
                                                          </w:divBdr>
                                                          <w:divsChild>
                                                            <w:div w:id="2040428963">
                                                              <w:marLeft w:val="0"/>
                                                              <w:marRight w:val="0"/>
                                                              <w:marTop w:val="0"/>
                                                              <w:marBottom w:val="0"/>
                                                              <w:divBdr>
                                                                <w:top w:val="none" w:sz="0" w:space="0" w:color="auto"/>
                                                                <w:left w:val="none" w:sz="0" w:space="0" w:color="auto"/>
                                                                <w:bottom w:val="none" w:sz="0" w:space="0" w:color="auto"/>
                                                                <w:right w:val="none" w:sz="0" w:space="0" w:color="auto"/>
                                                              </w:divBdr>
                                                            </w:div>
                                                          </w:divsChild>
                                                        </w:div>
                                                        <w:div w:id="881748635">
                                                          <w:marLeft w:val="0"/>
                                                          <w:marRight w:val="0"/>
                                                          <w:marTop w:val="0"/>
                                                          <w:marBottom w:val="0"/>
                                                          <w:divBdr>
                                                            <w:top w:val="none" w:sz="0" w:space="0" w:color="auto"/>
                                                            <w:left w:val="none" w:sz="0" w:space="0" w:color="auto"/>
                                                            <w:bottom w:val="none" w:sz="0" w:space="0" w:color="auto"/>
                                                            <w:right w:val="none" w:sz="0" w:space="0" w:color="auto"/>
                                                          </w:divBdr>
                                                          <w:divsChild>
                                                            <w:div w:id="15499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6901">
                                                      <w:marLeft w:val="0"/>
                                                      <w:marRight w:val="0"/>
                                                      <w:marTop w:val="0"/>
                                                      <w:marBottom w:val="0"/>
                                                      <w:divBdr>
                                                        <w:top w:val="none" w:sz="0" w:space="0" w:color="auto"/>
                                                        <w:left w:val="none" w:sz="0" w:space="0" w:color="auto"/>
                                                        <w:bottom w:val="none" w:sz="0" w:space="0" w:color="auto"/>
                                                        <w:right w:val="none" w:sz="0" w:space="0" w:color="auto"/>
                                                      </w:divBdr>
                                                      <w:divsChild>
                                                        <w:div w:id="1411586529">
                                                          <w:marLeft w:val="0"/>
                                                          <w:marRight w:val="0"/>
                                                          <w:marTop w:val="0"/>
                                                          <w:marBottom w:val="0"/>
                                                          <w:divBdr>
                                                            <w:top w:val="none" w:sz="0" w:space="0" w:color="auto"/>
                                                            <w:left w:val="none" w:sz="0" w:space="0" w:color="auto"/>
                                                            <w:bottom w:val="none" w:sz="0" w:space="0" w:color="auto"/>
                                                            <w:right w:val="none" w:sz="0" w:space="0" w:color="auto"/>
                                                          </w:divBdr>
                                                          <w:divsChild>
                                                            <w:div w:id="15068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8861">
                                                      <w:marLeft w:val="0"/>
                                                      <w:marRight w:val="0"/>
                                                      <w:marTop w:val="0"/>
                                                      <w:marBottom w:val="0"/>
                                                      <w:divBdr>
                                                        <w:top w:val="none" w:sz="0" w:space="0" w:color="auto"/>
                                                        <w:left w:val="none" w:sz="0" w:space="0" w:color="auto"/>
                                                        <w:bottom w:val="none" w:sz="0" w:space="0" w:color="auto"/>
                                                        <w:right w:val="none" w:sz="0" w:space="0" w:color="auto"/>
                                                      </w:divBdr>
                                                      <w:divsChild>
                                                        <w:div w:id="2051764421">
                                                          <w:marLeft w:val="0"/>
                                                          <w:marRight w:val="0"/>
                                                          <w:marTop w:val="0"/>
                                                          <w:marBottom w:val="0"/>
                                                          <w:divBdr>
                                                            <w:top w:val="none" w:sz="0" w:space="0" w:color="auto"/>
                                                            <w:left w:val="none" w:sz="0" w:space="0" w:color="auto"/>
                                                            <w:bottom w:val="none" w:sz="0" w:space="0" w:color="auto"/>
                                                            <w:right w:val="none" w:sz="0" w:space="0" w:color="auto"/>
                                                          </w:divBdr>
                                                        </w:div>
                                                      </w:divsChild>
                                                    </w:div>
                                                    <w:div w:id="1948191213">
                                                      <w:marLeft w:val="0"/>
                                                      <w:marRight w:val="0"/>
                                                      <w:marTop w:val="0"/>
                                                      <w:marBottom w:val="0"/>
                                                      <w:divBdr>
                                                        <w:top w:val="none" w:sz="0" w:space="0" w:color="auto"/>
                                                        <w:left w:val="none" w:sz="0" w:space="0" w:color="auto"/>
                                                        <w:bottom w:val="none" w:sz="0" w:space="0" w:color="auto"/>
                                                        <w:right w:val="none" w:sz="0" w:space="0" w:color="auto"/>
                                                      </w:divBdr>
                                                      <w:divsChild>
                                                        <w:div w:id="1312517291">
                                                          <w:marLeft w:val="0"/>
                                                          <w:marRight w:val="0"/>
                                                          <w:marTop w:val="0"/>
                                                          <w:marBottom w:val="0"/>
                                                          <w:divBdr>
                                                            <w:top w:val="none" w:sz="0" w:space="0" w:color="auto"/>
                                                            <w:left w:val="none" w:sz="0" w:space="0" w:color="auto"/>
                                                            <w:bottom w:val="none" w:sz="0" w:space="0" w:color="auto"/>
                                                            <w:right w:val="none" w:sz="0" w:space="0" w:color="auto"/>
                                                          </w:divBdr>
                                                          <w:divsChild>
                                                            <w:div w:id="1559321895">
                                                              <w:marLeft w:val="0"/>
                                                              <w:marRight w:val="0"/>
                                                              <w:marTop w:val="0"/>
                                                              <w:marBottom w:val="0"/>
                                                              <w:divBdr>
                                                                <w:top w:val="none" w:sz="0" w:space="0" w:color="auto"/>
                                                                <w:left w:val="none" w:sz="0" w:space="0" w:color="auto"/>
                                                                <w:bottom w:val="none" w:sz="0" w:space="0" w:color="auto"/>
                                                                <w:right w:val="none" w:sz="0" w:space="0" w:color="auto"/>
                                                              </w:divBdr>
                                                            </w:div>
                                                          </w:divsChild>
                                                        </w:div>
                                                        <w:div w:id="1650403306">
                                                          <w:marLeft w:val="0"/>
                                                          <w:marRight w:val="0"/>
                                                          <w:marTop w:val="0"/>
                                                          <w:marBottom w:val="0"/>
                                                          <w:divBdr>
                                                            <w:top w:val="none" w:sz="0" w:space="0" w:color="auto"/>
                                                            <w:left w:val="none" w:sz="0" w:space="0" w:color="auto"/>
                                                            <w:bottom w:val="none" w:sz="0" w:space="0" w:color="auto"/>
                                                            <w:right w:val="none" w:sz="0" w:space="0" w:color="auto"/>
                                                          </w:divBdr>
                                                          <w:divsChild>
                                                            <w:div w:id="2689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2538">
                                                      <w:marLeft w:val="0"/>
                                                      <w:marRight w:val="0"/>
                                                      <w:marTop w:val="0"/>
                                                      <w:marBottom w:val="0"/>
                                                      <w:divBdr>
                                                        <w:top w:val="none" w:sz="0" w:space="0" w:color="auto"/>
                                                        <w:left w:val="none" w:sz="0" w:space="0" w:color="auto"/>
                                                        <w:bottom w:val="none" w:sz="0" w:space="0" w:color="auto"/>
                                                        <w:right w:val="none" w:sz="0" w:space="0" w:color="auto"/>
                                                      </w:divBdr>
                                                      <w:divsChild>
                                                        <w:div w:id="955527501">
                                                          <w:marLeft w:val="0"/>
                                                          <w:marRight w:val="0"/>
                                                          <w:marTop w:val="0"/>
                                                          <w:marBottom w:val="0"/>
                                                          <w:divBdr>
                                                            <w:top w:val="none" w:sz="0" w:space="0" w:color="auto"/>
                                                            <w:left w:val="none" w:sz="0" w:space="0" w:color="auto"/>
                                                            <w:bottom w:val="none" w:sz="0" w:space="0" w:color="auto"/>
                                                            <w:right w:val="none" w:sz="0" w:space="0" w:color="auto"/>
                                                          </w:divBdr>
                                                          <w:divsChild>
                                                            <w:div w:id="1226915706">
                                                              <w:marLeft w:val="0"/>
                                                              <w:marRight w:val="0"/>
                                                              <w:marTop w:val="0"/>
                                                              <w:marBottom w:val="0"/>
                                                              <w:divBdr>
                                                                <w:top w:val="none" w:sz="0" w:space="0" w:color="auto"/>
                                                                <w:left w:val="none" w:sz="0" w:space="0" w:color="auto"/>
                                                                <w:bottom w:val="none" w:sz="0" w:space="0" w:color="auto"/>
                                                                <w:right w:val="none" w:sz="0" w:space="0" w:color="auto"/>
                                                              </w:divBdr>
                                                            </w:div>
                                                          </w:divsChild>
                                                        </w:div>
                                                        <w:div w:id="1412507520">
                                                          <w:marLeft w:val="0"/>
                                                          <w:marRight w:val="0"/>
                                                          <w:marTop w:val="0"/>
                                                          <w:marBottom w:val="0"/>
                                                          <w:divBdr>
                                                            <w:top w:val="none" w:sz="0" w:space="0" w:color="auto"/>
                                                            <w:left w:val="none" w:sz="0" w:space="0" w:color="auto"/>
                                                            <w:bottom w:val="none" w:sz="0" w:space="0" w:color="auto"/>
                                                            <w:right w:val="none" w:sz="0" w:space="0" w:color="auto"/>
                                                          </w:divBdr>
                                                          <w:divsChild>
                                                            <w:div w:id="17390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03968">
                                                  <w:marLeft w:val="0"/>
                                                  <w:marRight w:val="0"/>
                                                  <w:marTop w:val="0"/>
                                                  <w:marBottom w:val="0"/>
                                                  <w:divBdr>
                                                    <w:top w:val="none" w:sz="0" w:space="0" w:color="auto"/>
                                                    <w:left w:val="none" w:sz="0" w:space="0" w:color="auto"/>
                                                    <w:bottom w:val="none" w:sz="0" w:space="0" w:color="auto"/>
                                                    <w:right w:val="none" w:sz="0" w:space="0" w:color="auto"/>
                                                  </w:divBdr>
                                                  <w:divsChild>
                                                    <w:div w:id="440540679">
                                                      <w:marLeft w:val="0"/>
                                                      <w:marRight w:val="0"/>
                                                      <w:marTop w:val="0"/>
                                                      <w:marBottom w:val="0"/>
                                                      <w:divBdr>
                                                        <w:top w:val="none" w:sz="0" w:space="0" w:color="auto"/>
                                                        <w:left w:val="none" w:sz="0" w:space="0" w:color="auto"/>
                                                        <w:bottom w:val="none" w:sz="0" w:space="0" w:color="auto"/>
                                                        <w:right w:val="none" w:sz="0" w:space="0" w:color="auto"/>
                                                      </w:divBdr>
                                                    </w:div>
                                                  </w:divsChild>
                                                </w:div>
                                                <w:div w:id="20343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754098">
      <w:bodyDiv w:val="1"/>
      <w:marLeft w:val="0"/>
      <w:marRight w:val="0"/>
      <w:marTop w:val="0"/>
      <w:marBottom w:val="0"/>
      <w:divBdr>
        <w:top w:val="none" w:sz="0" w:space="0" w:color="auto"/>
        <w:left w:val="none" w:sz="0" w:space="0" w:color="auto"/>
        <w:bottom w:val="none" w:sz="0" w:space="0" w:color="auto"/>
        <w:right w:val="none" w:sz="0" w:space="0" w:color="auto"/>
      </w:divBdr>
    </w:div>
    <w:div w:id="413356139">
      <w:bodyDiv w:val="1"/>
      <w:marLeft w:val="0"/>
      <w:marRight w:val="0"/>
      <w:marTop w:val="0"/>
      <w:marBottom w:val="0"/>
      <w:divBdr>
        <w:top w:val="none" w:sz="0" w:space="0" w:color="auto"/>
        <w:left w:val="none" w:sz="0" w:space="0" w:color="auto"/>
        <w:bottom w:val="none" w:sz="0" w:space="0" w:color="auto"/>
        <w:right w:val="none" w:sz="0" w:space="0" w:color="auto"/>
      </w:divBdr>
    </w:div>
    <w:div w:id="817111013">
      <w:bodyDiv w:val="1"/>
      <w:marLeft w:val="0"/>
      <w:marRight w:val="0"/>
      <w:marTop w:val="0"/>
      <w:marBottom w:val="0"/>
      <w:divBdr>
        <w:top w:val="none" w:sz="0" w:space="0" w:color="auto"/>
        <w:left w:val="none" w:sz="0" w:space="0" w:color="auto"/>
        <w:bottom w:val="none" w:sz="0" w:space="0" w:color="auto"/>
        <w:right w:val="none" w:sz="0" w:space="0" w:color="auto"/>
      </w:divBdr>
    </w:div>
    <w:div w:id="927078039">
      <w:bodyDiv w:val="1"/>
      <w:marLeft w:val="0"/>
      <w:marRight w:val="0"/>
      <w:marTop w:val="0"/>
      <w:marBottom w:val="0"/>
      <w:divBdr>
        <w:top w:val="none" w:sz="0" w:space="0" w:color="auto"/>
        <w:left w:val="none" w:sz="0" w:space="0" w:color="auto"/>
        <w:bottom w:val="none" w:sz="0" w:space="0" w:color="auto"/>
        <w:right w:val="none" w:sz="0" w:space="0" w:color="auto"/>
      </w:divBdr>
      <w:divsChild>
        <w:div w:id="1664166219">
          <w:marLeft w:val="0"/>
          <w:marRight w:val="0"/>
          <w:marTop w:val="100"/>
          <w:marBottom w:val="100"/>
          <w:divBdr>
            <w:top w:val="none" w:sz="0" w:space="0" w:color="auto"/>
            <w:left w:val="none" w:sz="0" w:space="0" w:color="auto"/>
            <w:bottom w:val="none" w:sz="0" w:space="0" w:color="auto"/>
            <w:right w:val="none" w:sz="0" w:space="0" w:color="auto"/>
          </w:divBdr>
          <w:divsChild>
            <w:div w:id="2013296641">
              <w:marLeft w:val="0"/>
              <w:marRight w:val="0"/>
              <w:marTop w:val="0"/>
              <w:marBottom w:val="0"/>
              <w:divBdr>
                <w:top w:val="none" w:sz="0" w:space="0" w:color="auto"/>
                <w:left w:val="none" w:sz="0" w:space="0" w:color="auto"/>
                <w:bottom w:val="none" w:sz="0" w:space="0" w:color="auto"/>
                <w:right w:val="none" w:sz="0" w:space="0" w:color="auto"/>
              </w:divBdr>
              <w:divsChild>
                <w:div w:id="1441027865">
                  <w:marLeft w:val="0"/>
                  <w:marRight w:val="0"/>
                  <w:marTop w:val="0"/>
                  <w:marBottom w:val="0"/>
                  <w:divBdr>
                    <w:top w:val="none" w:sz="0" w:space="0" w:color="auto"/>
                    <w:left w:val="none" w:sz="0" w:space="0" w:color="auto"/>
                    <w:bottom w:val="none" w:sz="0" w:space="0" w:color="auto"/>
                    <w:right w:val="none" w:sz="0" w:space="0" w:color="auto"/>
                  </w:divBdr>
                  <w:divsChild>
                    <w:div w:id="191455147">
                      <w:marLeft w:val="0"/>
                      <w:marRight w:val="0"/>
                      <w:marTop w:val="0"/>
                      <w:marBottom w:val="0"/>
                      <w:divBdr>
                        <w:top w:val="none" w:sz="0" w:space="0" w:color="auto"/>
                        <w:left w:val="none" w:sz="0" w:space="0" w:color="auto"/>
                        <w:bottom w:val="none" w:sz="0" w:space="0" w:color="auto"/>
                        <w:right w:val="none" w:sz="0" w:space="0" w:color="auto"/>
                      </w:divBdr>
                      <w:divsChild>
                        <w:div w:id="435755833">
                          <w:marLeft w:val="450"/>
                          <w:marRight w:val="0"/>
                          <w:marTop w:val="0"/>
                          <w:marBottom w:val="0"/>
                          <w:divBdr>
                            <w:top w:val="none" w:sz="0" w:space="0" w:color="auto"/>
                            <w:left w:val="none" w:sz="0" w:space="0" w:color="auto"/>
                            <w:bottom w:val="none" w:sz="0" w:space="0" w:color="auto"/>
                            <w:right w:val="none" w:sz="0" w:space="0" w:color="auto"/>
                          </w:divBdr>
                        </w:div>
                        <w:div w:id="470439367">
                          <w:marLeft w:val="0"/>
                          <w:marRight w:val="0"/>
                          <w:marTop w:val="0"/>
                          <w:marBottom w:val="0"/>
                          <w:divBdr>
                            <w:top w:val="none" w:sz="0" w:space="0" w:color="auto"/>
                            <w:left w:val="none" w:sz="0" w:space="0" w:color="auto"/>
                            <w:bottom w:val="none" w:sz="0" w:space="0" w:color="auto"/>
                            <w:right w:val="none" w:sz="0" w:space="0" w:color="auto"/>
                          </w:divBdr>
                        </w:div>
                        <w:div w:id="520631720">
                          <w:marLeft w:val="450"/>
                          <w:marRight w:val="0"/>
                          <w:marTop w:val="0"/>
                          <w:marBottom w:val="0"/>
                          <w:divBdr>
                            <w:top w:val="none" w:sz="0" w:space="0" w:color="auto"/>
                            <w:left w:val="none" w:sz="0" w:space="0" w:color="auto"/>
                            <w:bottom w:val="none" w:sz="0" w:space="0" w:color="auto"/>
                            <w:right w:val="none" w:sz="0" w:space="0" w:color="auto"/>
                          </w:divBdr>
                          <w:divsChild>
                            <w:div w:id="2441242">
                              <w:marLeft w:val="450"/>
                              <w:marRight w:val="0"/>
                              <w:marTop w:val="0"/>
                              <w:marBottom w:val="0"/>
                              <w:divBdr>
                                <w:top w:val="none" w:sz="0" w:space="0" w:color="auto"/>
                                <w:left w:val="none" w:sz="0" w:space="0" w:color="auto"/>
                                <w:bottom w:val="none" w:sz="0" w:space="0" w:color="auto"/>
                                <w:right w:val="none" w:sz="0" w:space="0" w:color="auto"/>
                              </w:divBdr>
                            </w:div>
                            <w:div w:id="257564930">
                              <w:marLeft w:val="0"/>
                              <w:marRight w:val="0"/>
                              <w:marTop w:val="0"/>
                              <w:marBottom w:val="0"/>
                              <w:divBdr>
                                <w:top w:val="none" w:sz="0" w:space="0" w:color="auto"/>
                                <w:left w:val="none" w:sz="0" w:space="0" w:color="auto"/>
                                <w:bottom w:val="none" w:sz="0" w:space="0" w:color="auto"/>
                                <w:right w:val="none" w:sz="0" w:space="0" w:color="auto"/>
                              </w:divBdr>
                            </w:div>
                            <w:div w:id="675545562">
                              <w:marLeft w:val="450"/>
                              <w:marRight w:val="0"/>
                              <w:marTop w:val="0"/>
                              <w:marBottom w:val="0"/>
                              <w:divBdr>
                                <w:top w:val="none" w:sz="0" w:space="0" w:color="auto"/>
                                <w:left w:val="none" w:sz="0" w:space="0" w:color="auto"/>
                                <w:bottom w:val="none" w:sz="0" w:space="0" w:color="auto"/>
                                <w:right w:val="none" w:sz="0" w:space="0" w:color="auto"/>
                              </w:divBdr>
                            </w:div>
                            <w:div w:id="735784406">
                              <w:marLeft w:val="450"/>
                              <w:marRight w:val="0"/>
                              <w:marTop w:val="0"/>
                              <w:marBottom w:val="0"/>
                              <w:divBdr>
                                <w:top w:val="none" w:sz="0" w:space="0" w:color="auto"/>
                                <w:left w:val="none" w:sz="0" w:space="0" w:color="auto"/>
                                <w:bottom w:val="none" w:sz="0" w:space="0" w:color="auto"/>
                                <w:right w:val="none" w:sz="0" w:space="0" w:color="auto"/>
                              </w:divBdr>
                            </w:div>
                            <w:div w:id="1079329507">
                              <w:marLeft w:val="0"/>
                              <w:marRight w:val="0"/>
                              <w:marTop w:val="0"/>
                              <w:marBottom w:val="0"/>
                              <w:divBdr>
                                <w:top w:val="none" w:sz="0" w:space="0" w:color="auto"/>
                                <w:left w:val="none" w:sz="0" w:space="0" w:color="auto"/>
                                <w:bottom w:val="none" w:sz="0" w:space="0" w:color="auto"/>
                                <w:right w:val="none" w:sz="0" w:space="0" w:color="auto"/>
                              </w:divBdr>
                            </w:div>
                            <w:div w:id="1086144907">
                              <w:marLeft w:val="0"/>
                              <w:marRight w:val="0"/>
                              <w:marTop w:val="0"/>
                              <w:marBottom w:val="0"/>
                              <w:divBdr>
                                <w:top w:val="none" w:sz="0" w:space="0" w:color="auto"/>
                                <w:left w:val="none" w:sz="0" w:space="0" w:color="auto"/>
                                <w:bottom w:val="none" w:sz="0" w:space="0" w:color="auto"/>
                                <w:right w:val="none" w:sz="0" w:space="0" w:color="auto"/>
                              </w:divBdr>
                            </w:div>
                            <w:div w:id="1217006699">
                              <w:marLeft w:val="450"/>
                              <w:marRight w:val="0"/>
                              <w:marTop w:val="0"/>
                              <w:marBottom w:val="0"/>
                              <w:divBdr>
                                <w:top w:val="none" w:sz="0" w:space="0" w:color="auto"/>
                                <w:left w:val="none" w:sz="0" w:space="0" w:color="auto"/>
                                <w:bottom w:val="none" w:sz="0" w:space="0" w:color="auto"/>
                                <w:right w:val="none" w:sz="0" w:space="0" w:color="auto"/>
                              </w:divBdr>
                            </w:div>
                            <w:div w:id="1657804449">
                              <w:marLeft w:val="0"/>
                              <w:marRight w:val="0"/>
                              <w:marTop w:val="0"/>
                              <w:marBottom w:val="0"/>
                              <w:divBdr>
                                <w:top w:val="none" w:sz="0" w:space="0" w:color="auto"/>
                                <w:left w:val="none" w:sz="0" w:space="0" w:color="auto"/>
                                <w:bottom w:val="none" w:sz="0" w:space="0" w:color="auto"/>
                                <w:right w:val="none" w:sz="0" w:space="0" w:color="auto"/>
                              </w:divBdr>
                            </w:div>
                            <w:div w:id="1837110115">
                              <w:marLeft w:val="450"/>
                              <w:marRight w:val="0"/>
                              <w:marTop w:val="0"/>
                              <w:marBottom w:val="0"/>
                              <w:divBdr>
                                <w:top w:val="none" w:sz="0" w:space="0" w:color="auto"/>
                                <w:left w:val="none" w:sz="0" w:space="0" w:color="auto"/>
                                <w:bottom w:val="none" w:sz="0" w:space="0" w:color="auto"/>
                                <w:right w:val="none" w:sz="0" w:space="0" w:color="auto"/>
                              </w:divBdr>
                            </w:div>
                            <w:div w:id="1938908442">
                              <w:marLeft w:val="0"/>
                              <w:marRight w:val="0"/>
                              <w:marTop w:val="0"/>
                              <w:marBottom w:val="0"/>
                              <w:divBdr>
                                <w:top w:val="none" w:sz="0" w:space="0" w:color="auto"/>
                                <w:left w:val="none" w:sz="0" w:space="0" w:color="auto"/>
                                <w:bottom w:val="none" w:sz="0" w:space="0" w:color="auto"/>
                                <w:right w:val="none" w:sz="0" w:space="0" w:color="auto"/>
                              </w:divBdr>
                            </w:div>
                          </w:divsChild>
                        </w:div>
                        <w:div w:id="1239904378">
                          <w:marLeft w:val="0"/>
                          <w:marRight w:val="0"/>
                          <w:marTop w:val="0"/>
                          <w:marBottom w:val="0"/>
                          <w:divBdr>
                            <w:top w:val="none" w:sz="0" w:space="0" w:color="auto"/>
                            <w:left w:val="none" w:sz="0" w:space="0" w:color="auto"/>
                            <w:bottom w:val="none" w:sz="0" w:space="0" w:color="auto"/>
                            <w:right w:val="none" w:sz="0" w:space="0" w:color="auto"/>
                          </w:divBdr>
                        </w:div>
                        <w:div w:id="17042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96070">
      <w:bodyDiv w:val="1"/>
      <w:marLeft w:val="0"/>
      <w:marRight w:val="0"/>
      <w:marTop w:val="0"/>
      <w:marBottom w:val="0"/>
      <w:divBdr>
        <w:top w:val="none" w:sz="0" w:space="0" w:color="auto"/>
        <w:left w:val="none" w:sz="0" w:space="0" w:color="auto"/>
        <w:bottom w:val="none" w:sz="0" w:space="0" w:color="auto"/>
        <w:right w:val="none" w:sz="0" w:space="0" w:color="auto"/>
      </w:divBdr>
      <w:divsChild>
        <w:div w:id="1190030622">
          <w:marLeft w:val="0"/>
          <w:marRight w:val="0"/>
          <w:marTop w:val="0"/>
          <w:marBottom w:val="0"/>
          <w:divBdr>
            <w:top w:val="none" w:sz="0" w:space="0" w:color="auto"/>
            <w:left w:val="none" w:sz="0" w:space="0" w:color="auto"/>
            <w:bottom w:val="none" w:sz="0" w:space="0" w:color="auto"/>
            <w:right w:val="none" w:sz="0" w:space="0" w:color="auto"/>
          </w:divBdr>
          <w:divsChild>
            <w:div w:id="1258947686">
              <w:marLeft w:val="0"/>
              <w:marRight w:val="0"/>
              <w:marTop w:val="0"/>
              <w:marBottom w:val="0"/>
              <w:divBdr>
                <w:top w:val="none" w:sz="0" w:space="0" w:color="auto"/>
                <w:left w:val="none" w:sz="0" w:space="0" w:color="auto"/>
                <w:bottom w:val="none" w:sz="0" w:space="0" w:color="auto"/>
                <w:right w:val="none" w:sz="0" w:space="0" w:color="auto"/>
              </w:divBdr>
              <w:divsChild>
                <w:div w:id="551229717">
                  <w:marLeft w:val="0"/>
                  <w:marRight w:val="0"/>
                  <w:marTop w:val="0"/>
                  <w:marBottom w:val="0"/>
                  <w:divBdr>
                    <w:top w:val="none" w:sz="0" w:space="0" w:color="auto"/>
                    <w:left w:val="none" w:sz="0" w:space="0" w:color="auto"/>
                    <w:bottom w:val="none" w:sz="0" w:space="0" w:color="auto"/>
                    <w:right w:val="none" w:sz="0" w:space="0" w:color="auto"/>
                  </w:divBdr>
                  <w:divsChild>
                    <w:div w:id="560602068">
                      <w:marLeft w:val="0"/>
                      <w:marRight w:val="0"/>
                      <w:marTop w:val="0"/>
                      <w:marBottom w:val="0"/>
                      <w:divBdr>
                        <w:top w:val="none" w:sz="0" w:space="0" w:color="auto"/>
                        <w:left w:val="none" w:sz="0" w:space="0" w:color="auto"/>
                        <w:bottom w:val="none" w:sz="0" w:space="0" w:color="auto"/>
                        <w:right w:val="none" w:sz="0" w:space="0" w:color="auto"/>
                      </w:divBdr>
                      <w:divsChild>
                        <w:div w:id="1883131230">
                          <w:marLeft w:val="0"/>
                          <w:marRight w:val="0"/>
                          <w:marTop w:val="0"/>
                          <w:marBottom w:val="0"/>
                          <w:divBdr>
                            <w:top w:val="none" w:sz="0" w:space="0" w:color="auto"/>
                            <w:left w:val="none" w:sz="0" w:space="0" w:color="auto"/>
                            <w:bottom w:val="none" w:sz="0" w:space="0" w:color="auto"/>
                            <w:right w:val="none" w:sz="0" w:space="0" w:color="auto"/>
                          </w:divBdr>
                          <w:divsChild>
                            <w:div w:id="1507859971">
                              <w:marLeft w:val="0"/>
                              <w:marRight w:val="0"/>
                              <w:marTop w:val="0"/>
                              <w:marBottom w:val="0"/>
                              <w:divBdr>
                                <w:top w:val="none" w:sz="0" w:space="0" w:color="auto"/>
                                <w:left w:val="none" w:sz="0" w:space="0" w:color="auto"/>
                                <w:bottom w:val="none" w:sz="0" w:space="0" w:color="auto"/>
                                <w:right w:val="none" w:sz="0" w:space="0" w:color="auto"/>
                              </w:divBdr>
                              <w:divsChild>
                                <w:div w:id="187917041">
                                  <w:marLeft w:val="0"/>
                                  <w:marRight w:val="0"/>
                                  <w:marTop w:val="0"/>
                                  <w:marBottom w:val="0"/>
                                  <w:divBdr>
                                    <w:top w:val="none" w:sz="0" w:space="0" w:color="auto"/>
                                    <w:left w:val="none" w:sz="0" w:space="0" w:color="auto"/>
                                    <w:bottom w:val="none" w:sz="0" w:space="0" w:color="auto"/>
                                    <w:right w:val="none" w:sz="0" w:space="0" w:color="auto"/>
                                  </w:divBdr>
                                  <w:divsChild>
                                    <w:div w:id="957178533">
                                      <w:marLeft w:val="0"/>
                                      <w:marRight w:val="0"/>
                                      <w:marTop w:val="0"/>
                                      <w:marBottom w:val="0"/>
                                      <w:divBdr>
                                        <w:top w:val="none" w:sz="0" w:space="0" w:color="auto"/>
                                        <w:left w:val="none" w:sz="0" w:space="0" w:color="auto"/>
                                        <w:bottom w:val="none" w:sz="0" w:space="0" w:color="auto"/>
                                        <w:right w:val="none" w:sz="0" w:space="0" w:color="auto"/>
                                      </w:divBdr>
                                      <w:divsChild>
                                        <w:div w:id="324170314">
                                          <w:marLeft w:val="0"/>
                                          <w:marRight w:val="0"/>
                                          <w:marTop w:val="0"/>
                                          <w:marBottom w:val="0"/>
                                          <w:divBdr>
                                            <w:top w:val="none" w:sz="0" w:space="0" w:color="auto"/>
                                            <w:left w:val="none" w:sz="0" w:space="0" w:color="auto"/>
                                            <w:bottom w:val="none" w:sz="0" w:space="0" w:color="auto"/>
                                            <w:right w:val="none" w:sz="0" w:space="0" w:color="auto"/>
                                          </w:divBdr>
                                          <w:divsChild>
                                            <w:div w:id="1279949950">
                                              <w:marLeft w:val="0"/>
                                              <w:marRight w:val="0"/>
                                              <w:marTop w:val="0"/>
                                              <w:marBottom w:val="0"/>
                                              <w:divBdr>
                                                <w:top w:val="none" w:sz="0" w:space="0" w:color="auto"/>
                                                <w:left w:val="none" w:sz="0" w:space="0" w:color="auto"/>
                                                <w:bottom w:val="none" w:sz="0" w:space="0" w:color="auto"/>
                                                <w:right w:val="none" w:sz="0" w:space="0" w:color="auto"/>
                                              </w:divBdr>
                                              <w:divsChild>
                                                <w:div w:id="1383405204">
                                                  <w:marLeft w:val="0"/>
                                                  <w:marRight w:val="0"/>
                                                  <w:marTop w:val="0"/>
                                                  <w:marBottom w:val="0"/>
                                                  <w:divBdr>
                                                    <w:top w:val="none" w:sz="0" w:space="0" w:color="auto"/>
                                                    <w:left w:val="none" w:sz="0" w:space="0" w:color="auto"/>
                                                    <w:bottom w:val="none" w:sz="0" w:space="0" w:color="auto"/>
                                                    <w:right w:val="none" w:sz="0" w:space="0" w:color="auto"/>
                                                  </w:divBdr>
                                                  <w:divsChild>
                                                    <w:div w:id="174540530">
                                                      <w:marLeft w:val="0"/>
                                                      <w:marRight w:val="0"/>
                                                      <w:marTop w:val="0"/>
                                                      <w:marBottom w:val="0"/>
                                                      <w:divBdr>
                                                        <w:top w:val="none" w:sz="0" w:space="0" w:color="auto"/>
                                                        <w:left w:val="none" w:sz="0" w:space="0" w:color="auto"/>
                                                        <w:bottom w:val="none" w:sz="0" w:space="0" w:color="auto"/>
                                                        <w:right w:val="none" w:sz="0" w:space="0" w:color="auto"/>
                                                      </w:divBdr>
                                                      <w:divsChild>
                                                        <w:div w:id="461655769">
                                                          <w:marLeft w:val="0"/>
                                                          <w:marRight w:val="0"/>
                                                          <w:marTop w:val="0"/>
                                                          <w:marBottom w:val="0"/>
                                                          <w:divBdr>
                                                            <w:top w:val="none" w:sz="0" w:space="0" w:color="auto"/>
                                                            <w:left w:val="none" w:sz="0" w:space="0" w:color="auto"/>
                                                            <w:bottom w:val="none" w:sz="0" w:space="0" w:color="auto"/>
                                                            <w:right w:val="none" w:sz="0" w:space="0" w:color="auto"/>
                                                          </w:divBdr>
                                                          <w:divsChild>
                                                            <w:div w:id="6946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0843">
                                                      <w:marLeft w:val="0"/>
                                                      <w:marRight w:val="0"/>
                                                      <w:marTop w:val="0"/>
                                                      <w:marBottom w:val="0"/>
                                                      <w:divBdr>
                                                        <w:top w:val="none" w:sz="0" w:space="0" w:color="auto"/>
                                                        <w:left w:val="none" w:sz="0" w:space="0" w:color="auto"/>
                                                        <w:bottom w:val="none" w:sz="0" w:space="0" w:color="auto"/>
                                                        <w:right w:val="none" w:sz="0" w:space="0" w:color="auto"/>
                                                      </w:divBdr>
                                                      <w:divsChild>
                                                        <w:div w:id="22026878">
                                                          <w:marLeft w:val="0"/>
                                                          <w:marRight w:val="0"/>
                                                          <w:marTop w:val="0"/>
                                                          <w:marBottom w:val="0"/>
                                                          <w:divBdr>
                                                            <w:top w:val="none" w:sz="0" w:space="0" w:color="auto"/>
                                                            <w:left w:val="none" w:sz="0" w:space="0" w:color="auto"/>
                                                            <w:bottom w:val="none" w:sz="0" w:space="0" w:color="auto"/>
                                                            <w:right w:val="none" w:sz="0" w:space="0" w:color="auto"/>
                                                          </w:divBdr>
                                                          <w:divsChild>
                                                            <w:div w:id="660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171">
                                                      <w:marLeft w:val="0"/>
                                                      <w:marRight w:val="0"/>
                                                      <w:marTop w:val="0"/>
                                                      <w:marBottom w:val="0"/>
                                                      <w:divBdr>
                                                        <w:top w:val="none" w:sz="0" w:space="0" w:color="auto"/>
                                                        <w:left w:val="none" w:sz="0" w:space="0" w:color="auto"/>
                                                        <w:bottom w:val="none" w:sz="0" w:space="0" w:color="auto"/>
                                                        <w:right w:val="none" w:sz="0" w:space="0" w:color="auto"/>
                                                      </w:divBdr>
                                                      <w:divsChild>
                                                        <w:div w:id="741218148">
                                                          <w:marLeft w:val="0"/>
                                                          <w:marRight w:val="0"/>
                                                          <w:marTop w:val="0"/>
                                                          <w:marBottom w:val="0"/>
                                                          <w:divBdr>
                                                            <w:top w:val="none" w:sz="0" w:space="0" w:color="auto"/>
                                                            <w:left w:val="none" w:sz="0" w:space="0" w:color="auto"/>
                                                            <w:bottom w:val="none" w:sz="0" w:space="0" w:color="auto"/>
                                                            <w:right w:val="none" w:sz="0" w:space="0" w:color="auto"/>
                                                          </w:divBdr>
                                                          <w:divsChild>
                                                            <w:div w:id="7226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6629">
                                                      <w:marLeft w:val="0"/>
                                                      <w:marRight w:val="0"/>
                                                      <w:marTop w:val="0"/>
                                                      <w:marBottom w:val="0"/>
                                                      <w:divBdr>
                                                        <w:top w:val="none" w:sz="0" w:space="0" w:color="auto"/>
                                                        <w:left w:val="none" w:sz="0" w:space="0" w:color="auto"/>
                                                        <w:bottom w:val="none" w:sz="0" w:space="0" w:color="auto"/>
                                                        <w:right w:val="none" w:sz="0" w:space="0" w:color="auto"/>
                                                      </w:divBdr>
                                                      <w:divsChild>
                                                        <w:div w:id="392118216">
                                                          <w:marLeft w:val="0"/>
                                                          <w:marRight w:val="0"/>
                                                          <w:marTop w:val="0"/>
                                                          <w:marBottom w:val="0"/>
                                                          <w:divBdr>
                                                            <w:top w:val="none" w:sz="0" w:space="0" w:color="auto"/>
                                                            <w:left w:val="none" w:sz="0" w:space="0" w:color="auto"/>
                                                            <w:bottom w:val="none" w:sz="0" w:space="0" w:color="auto"/>
                                                            <w:right w:val="none" w:sz="0" w:space="0" w:color="auto"/>
                                                          </w:divBdr>
                                                          <w:divsChild>
                                                            <w:div w:id="9331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065160">
      <w:bodyDiv w:val="1"/>
      <w:marLeft w:val="0"/>
      <w:marRight w:val="0"/>
      <w:marTop w:val="0"/>
      <w:marBottom w:val="0"/>
      <w:divBdr>
        <w:top w:val="none" w:sz="0" w:space="0" w:color="auto"/>
        <w:left w:val="none" w:sz="0" w:space="0" w:color="auto"/>
        <w:bottom w:val="none" w:sz="0" w:space="0" w:color="auto"/>
        <w:right w:val="none" w:sz="0" w:space="0" w:color="auto"/>
      </w:divBdr>
    </w:div>
    <w:div w:id="1129588711">
      <w:bodyDiv w:val="1"/>
      <w:marLeft w:val="0"/>
      <w:marRight w:val="0"/>
      <w:marTop w:val="0"/>
      <w:marBottom w:val="0"/>
      <w:divBdr>
        <w:top w:val="none" w:sz="0" w:space="0" w:color="auto"/>
        <w:left w:val="none" w:sz="0" w:space="0" w:color="auto"/>
        <w:bottom w:val="none" w:sz="0" w:space="0" w:color="auto"/>
        <w:right w:val="none" w:sz="0" w:space="0" w:color="auto"/>
      </w:divBdr>
      <w:divsChild>
        <w:div w:id="239800062">
          <w:marLeft w:val="0"/>
          <w:marRight w:val="0"/>
          <w:marTop w:val="0"/>
          <w:marBottom w:val="0"/>
          <w:divBdr>
            <w:top w:val="none" w:sz="0" w:space="0" w:color="auto"/>
            <w:left w:val="none" w:sz="0" w:space="0" w:color="auto"/>
            <w:bottom w:val="none" w:sz="0" w:space="0" w:color="auto"/>
            <w:right w:val="none" w:sz="0" w:space="0" w:color="auto"/>
          </w:divBdr>
          <w:divsChild>
            <w:div w:id="1986398973">
              <w:marLeft w:val="0"/>
              <w:marRight w:val="0"/>
              <w:marTop w:val="0"/>
              <w:marBottom w:val="0"/>
              <w:divBdr>
                <w:top w:val="none" w:sz="0" w:space="0" w:color="auto"/>
                <w:left w:val="none" w:sz="0" w:space="0" w:color="auto"/>
                <w:bottom w:val="none" w:sz="0" w:space="0" w:color="auto"/>
                <w:right w:val="none" w:sz="0" w:space="0" w:color="auto"/>
              </w:divBdr>
              <w:divsChild>
                <w:div w:id="354884383">
                  <w:marLeft w:val="0"/>
                  <w:marRight w:val="0"/>
                  <w:marTop w:val="0"/>
                  <w:marBottom w:val="0"/>
                  <w:divBdr>
                    <w:top w:val="none" w:sz="0" w:space="0" w:color="auto"/>
                    <w:left w:val="none" w:sz="0" w:space="0" w:color="auto"/>
                    <w:bottom w:val="none" w:sz="0" w:space="0" w:color="auto"/>
                    <w:right w:val="none" w:sz="0" w:space="0" w:color="auto"/>
                  </w:divBdr>
                  <w:divsChild>
                    <w:div w:id="1693342487">
                      <w:marLeft w:val="0"/>
                      <w:marRight w:val="0"/>
                      <w:marTop w:val="420"/>
                      <w:marBottom w:val="0"/>
                      <w:divBdr>
                        <w:top w:val="none" w:sz="0" w:space="0" w:color="auto"/>
                        <w:left w:val="none" w:sz="0" w:space="0" w:color="auto"/>
                        <w:bottom w:val="none" w:sz="0" w:space="0" w:color="auto"/>
                        <w:right w:val="none" w:sz="0" w:space="0" w:color="auto"/>
                      </w:divBdr>
                      <w:divsChild>
                        <w:div w:id="1692340181">
                          <w:marLeft w:val="0"/>
                          <w:marRight w:val="0"/>
                          <w:marTop w:val="0"/>
                          <w:marBottom w:val="0"/>
                          <w:divBdr>
                            <w:top w:val="none" w:sz="0" w:space="0" w:color="auto"/>
                            <w:left w:val="none" w:sz="0" w:space="0" w:color="auto"/>
                            <w:bottom w:val="none" w:sz="0" w:space="0" w:color="auto"/>
                            <w:right w:val="none" w:sz="0" w:space="0" w:color="auto"/>
                          </w:divBdr>
                          <w:divsChild>
                            <w:div w:id="1566211654">
                              <w:marLeft w:val="0"/>
                              <w:marRight w:val="0"/>
                              <w:marTop w:val="0"/>
                              <w:marBottom w:val="0"/>
                              <w:divBdr>
                                <w:top w:val="none" w:sz="0" w:space="0" w:color="auto"/>
                                <w:left w:val="none" w:sz="0" w:space="0" w:color="auto"/>
                                <w:bottom w:val="none" w:sz="0" w:space="0" w:color="auto"/>
                                <w:right w:val="none" w:sz="0" w:space="0" w:color="auto"/>
                              </w:divBdr>
                              <w:divsChild>
                                <w:div w:id="235284915">
                                  <w:marLeft w:val="0"/>
                                  <w:marRight w:val="0"/>
                                  <w:marTop w:val="0"/>
                                  <w:marBottom w:val="0"/>
                                  <w:divBdr>
                                    <w:top w:val="none" w:sz="0" w:space="0" w:color="auto"/>
                                    <w:left w:val="none" w:sz="0" w:space="0" w:color="auto"/>
                                    <w:bottom w:val="none" w:sz="0" w:space="0" w:color="auto"/>
                                    <w:right w:val="none" w:sz="0" w:space="0" w:color="auto"/>
                                  </w:divBdr>
                                  <w:divsChild>
                                    <w:div w:id="1939361581">
                                      <w:marLeft w:val="0"/>
                                      <w:marRight w:val="0"/>
                                      <w:marTop w:val="0"/>
                                      <w:marBottom w:val="0"/>
                                      <w:divBdr>
                                        <w:top w:val="none" w:sz="0" w:space="0" w:color="auto"/>
                                        <w:left w:val="none" w:sz="0" w:space="0" w:color="auto"/>
                                        <w:bottom w:val="none" w:sz="0" w:space="0" w:color="auto"/>
                                        <w:right w:val="none" w:sz="0" w:space="0" w:color="auto"/>
                                      </w:divBdr>
                                      <w:divsChild>
                                        <w:div w:id="1161777494">
                                          <w:marLeft w:val="0"/>
                                          <w:marRight w:val="0"/>
                                          <w:marTop w:val="0"/>
                                          <w:marBottom w:val="0"/>
                                          <w:divBdr>
                                            <w:top w:val="none" w:sz="0" w:space="0" w:color="auto"/>
                                            <w:left w:val="none" w:sz="0" w:space="0" w:color="auto"/>
                                            <w:bottom w:val="none" w:sz="0" w:space="0" w:color="auto"/>
                                            <w:right w:val="none" w:sz="0" w:space="0" w:color="auto"/>
                                          </w:divBdr>
                                          <w:divsChild>
                                            <w:div w:id="678577936">
                                              <w:marLeft w:val="0"/>
                                              <w:marRight w:val="0"/>
                                              <w:marTop w:val="0"/>
                                              <w:marBottom w:val="0"/>
                                              <w:divBdr>
                                                <w:top w:val="none" w:sz="0" w:space="0" w:color="auto"/>
                                                <w:left w:val="none" w:sz="0" w:space="0" w:color="auto"/>
                                                <w:bottom w:val="none" w:sz="0" w:space="0" w:color="auto"/>
                                                <w:right w:val="none" w:sz="0" w:space="0" w:color="auto"/>
                                              </w:divBdr>
                                              <w:divsChild>
                                                <w:div w:id="201554306">
                                                  <w:marLeft w:val="0"/>
                                                  <w:marRight w:val="0"/>
                                                  <w:marTop w:val="0"/>
                                                  <w:marBottom w:val="0"/>
                                                  <w:divBdr>
                                                    <w:top w:val="none" w:sz="0" w:space="0" w:color="auto"/>
                                                    <w:left w:val="none" w:sz="0" w:space="0" w:color="auto"/>
                                                    <w:bottom w:val="none" w:sz="0" w:space="0" w:color="auto"/>
                                                    <w:right w:val="none" w:sz="0" w:space="0" w:color="auto"/>
                                                  </w:divBdr>
                                                  <w:divsChild>
                                                    <w:div w:id="1390491575">
                                                      <w:marLeft w:val="0"/>
                                                      <w:marRight w:val="0"/>
                                                      <w:marTop w:val="0"/>
                                                      <w:marBottom w:val="0"/>
                                                      <w:divBdr>
                                                        <w:top w:val="none" w:sz="0" w:space="0" w:color="auto"/>
                                                        <w:left w:val="none" w:sz="0" w:space="0" w:color="auto"/>
                                                        <w:bottom w:val="none" w:sz="0" w:space="0" w:color="auto"/>
                                                        <w:right w:val="none" w:sz="0" w:space="0" w:color="auto"/>
                                                      </w:divBdr>
                                                    </w:div>
                                                  </w:divsChild>
                                                </w:div>
                                                <w:div w:id="225146831">
                                                  <w:marLeft w:val="0"/>
                                                  <w:marRight w:val="0"/>
                                                  <w:marTop w:val="0"/>
                                                  <w:marBottom w:val="0"/>
                                                  <w:divBdr>
                                                    <w:top w:val="none" w:sz="0" w:space="0" w:color="auto"/>
                                                    <w:left w:val="none" w:sz="0" w:space="0" w:color="auto"/>
                                                    <w:bottom w:val="none" w:sz="0" w:space="0" w:color="auto"/>
                                                    <w:right w:val="none" w:sz="0" w:space="0" w:color="auto"/>
                                                  </w:divBdr>
                                                </w:div>
                                                <w:div w:id="1912500526">
                                                  <w:marLeft w:val="0"/>
                                                  <w:marRight w:val="0"/>
                                                  <w:marTop w:val="0"/>
                                                  <w:marBottom w:val="0"/>
                                                  <w:divBdr>
                                                    <w:top w:val="none" w:sz="0" w:space="0" w:color="auto"/>
                                                    <w:left w:val="none" w:sz="0" w:space="0" w:color="auto"/>
                                                    <w:bottom w:val="none" w:sz="0" w:space="0" w:color="auto"/>
                                                    <w:right w:val="none" w:sz="0" w:space="0" w:color="auto"/>
                                                  </w:divBdr>
                                                  <w:divsChild>
                                                    <w:div w:id="21131778">
                                                      <w:marLeft w:val="0"/>
                                                      <w:marRight w:val="0"/>
                                                      <w:marTop w:val="0"/>
                                                      <w:marBottom w:val="0"/>
                                                      <w:divBdr>
                                                        <w:top w:val="none" w:sz="0" w:space="0" w:color="auto"/>
                                                        <w:left w:val="none" w:sz="0" w:space="0" w:color="auto"/>
                                                        <w:bottom w:val="none" w:sz="0" w:space="0" w:color="auto"/>
                                                        <w:right w:val="none" w:sz="0" w:space="0" w:color="auto"/>
                                                      </w:divBdr>
                                                      <w:divsChild>
                                                        <w:div w:id="222110272">
                                                          <w:marLeft w:val="0"/>
                                                          <w:marRight w:val="0"/>
                                                          <w:marTop w:val="0"/>
                                                          <w:marBottom w:val="0"/>
                                                          <w:divBdr>
                                                            <w:top w:val="none" w:sz="0" w:space="0" w:color="auto"/>
                                                            <w:left w:val="none" w:sz="0" w:space="0" w:color="auto"/>
                                                            <w:bottom w:val="none" w:sz="0" w:space="0" w:color="auto"/>
                                                            <w:right w:val="none" w:sz="0" w:space="0" w:color="auto"/>
                                                          </w:divBdr>
                                                        </w:div>
                                                      </w:divsChild>
                                                    </w:div>
                                                    <w:div w:id="1862743036">
                                                      <w:marLeft w:val="0"/>
                                                      <w:marRight w:val="0"/>
                                                      <w:marTop w:val="0"/>
                                                      <w:marBottom w:val="0"/>
                                                      <w:divBdr>
                                                        <w:top w:val="none" w:sz="0" w:space="0" w:color="auto"/>
                                                        <w:left w:val="none" w:sz="0" w:space="0" w:color="auto"/>
                                                        <w:bottom w:val="none" w:sz="0" w:space="0" w:color="auto"/>
                                                        <w:right w:val="none" w:sz="0" w:space="0" w:color="auto"/>
                                                      </w:divBdr>
                                                    </w:div>
                                                  </w:divsChild>
                                                </w:div>
                                                <w:div w:id="2042634339">
                                                  <w:marLeft w:val="0"/>
                                                  <w:marRight w:val="0"/>
                                                  <w:marTop w:val="0"/>
                                                  <w:marBottom w:val="0"/>
                                                  <w:divBdr>
                                                    <w:top w:val="none" w:sz="0" w:space="0" w:color="auto"/>
                                                    <w:left w:val="none" w:sz="0" w:space="0" w:color="auto"/>
                                                    <w:bottom w:val="none" w:sz="0" w:space="0" w:color="auto"/>
                                                    <w:right w:val="none" w:sz="0" w:space="0" w:color="auto"/>
                                                  </w:divBdr>
                                                  <w:divsChild>
                                                    <w:div w:id="239993018">
                                                      <w:marLeft w:val="0"/>
                                                      <w:marRight w:val="0"/>
                                                      <w:marTop w:val="0"/>
                                                      <w:marBottom w:val="0"/>
                                                      <w:divBdr>
                                                        <w:top w:val="none" w:sz="0" w:space="0" w:color="auto"/>
                                                        <w:left w:val="none" w:sz="0" w:space="0" w:color="auto"/>
                                                        <w:bottom w:val="none" w:sz="0" w:space="0" w:color="auto"/>
                                                        <w:right w:val="none" w:sz="0" w:space="0" w:color="auto"/>
                                                      </w:divBdr>
                                                      <w:divsChild>
                                                        <w:div w:id="4213685">
                                                          <w:marLeft w:val="0"/>
                                                          <w:marRight w:val="0"/>
                                                          <w:marTop w:val="0"/>
                                                          <w:marBottom w:val="0"/>
                                                          <w:divBdr>
                                                            <w:top w:val="none" w:sz="0" w:space="0" w:color="auto"/>
                                                            <w:left w:val="none" w:sz="0" w:space="0" w:color="auto"/>
                                                            <w:bottom w:val="none" w:sz="0" w:space="0" w:color="auto"/>
                                                            <w:right w:val="none" w:sz="0" w:space="0" w:color="auto"/>
                                                          </w:divBdr>
                                                          <w:divsChild>
                                                            <w:div w:id="871192535">
                                                              <w:marLeft w:val="0"/>
                                                              <w:marRight w:val="0"/>
                                                              <w:marTop w:val="0"/>
                                                              <w:marBottom w:val="0"/>
                                                              <w:divBdr>
                                                                <w:top w:val="none" w:sz="0" w:space="0" w:color="auto"/>
                                                                <w:left w:val="none" w:sz="0" w:space="0" w:color="auto"/>
                                                                <w:bottom w:val="none" w:sz="0" w:space="0" w:color="auto"/>
                                                                <w:right w:val="none" w:sz="0" w:space="0" w:color="auto"/>
                                                              </w:divBdr>
                                                            </w:div>
                                                          </w:divsChild>
                                                        </w:div>
                                                        <w:div w:id="159081814">
                                                          <w:marLeft w:val="0"/>
                                                          <w:marRight w:val="0"/>
                                                          <w:marTop w:val="0"/>
                                                          <w:marBottom w:val="0"/>
                                                          <w:divBdr>
                                                            <w:top w:val="none" w:sz="0" w:space="0" w:color="auto"/>
                                                            <w:left w:val="none" w:sz="0" w:space="0" w:color="auto"/>
                                                            <w:bottom w:val="none" w:sz="0" w:space="0" w:color="auto"/>
                                                            <w:right w:val="none" w:sz="0" w:space="0" w:color="auto"/>
                                                          </w:divBdr>
                                                          <w:divsChild>
                                                            <w:div w:id="850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3826">
                                                      <w:marLeft w:val="0"/>
                                                      <w:marRight w:val="0"/>
                                                      <w:marTop w:val="0"/>
                                                      <w:marBottom w:val="0"/>
                                                      <w:divBdr>
                                                        <w:top w:val="none" w:sz="0" w:space="0" w:color="auto"/>
                                                        <w:left w:val="none" w:sz="0" w:space="0" w:color="auto"/>
                                                        <w:bottom w:val="none" w:sz="0" w:space="0" w:color="auto"/>
                                                        <w:right w:val="none" w:sz="0" w:space="0" w:color="auto"/>
                                                      </w:divBdr>
                                                      <w:divsChild>
                                                        <w:div w:id="244464467">
                                                          <w:marLeft w:val="0"/>
                                                          <w:marRight w:val="0"/>
                                                          <w:marTop w:val="0"/>
                                                          <w:marBottom w:val="0"/>
                                                          <w:divBdr>
                                                            <w:top w:val="none" w:sz="0" w:space="0" w:color="auto"/>
                                                            <w:left w:val="none" w:sz="0" w:space="0" w:color="auto"/>
                                                            <w:bottom w:val="none" w:sz="0" w:space="0" w:color="auto"/>
                                                            <w:right w:val="none" w:sz="0" w:space="0" w:color="auto"/>
                                                          </w:divBdr>
                                                          <w:divsChild>
                                                            <w:div w:id="492718866">
                                                              <w:marLeft w:val="0"/>
                                                              <w:marRight w:val="0"/>
                                                              <w:marTop w:val="0"/>
                                                              <w:marBottom w:val="0"/>
                                                              <w:divBdr>
                                                                <w:top w:val="none" w:sz="0" w:space="0" w:color="auto"/>
                                                                <w:left w:val="none" w:sz="0" w:space="0" w:color="auto"/>
                                                                <w:bottom w:val="none" w:sz="0" w:space="0" w:color="auto"/>
                                                                <w:right w:val="none" w:sz="0" w:space="0" w:color="auto"/>
                                                              </w:divBdr>
                                                            </w:div>
                                                          </w:divsChild>
                                                        </w:div>
                                                        <w:div w:id="1183209198">
                                                          <w:marLeft w:val="0"/>
                                                          <w:marRight w:val="0"/>
                                                          <w:marTop w:val="0"/>
                                                          <w:marBottom w:val="0"/>
                                                          <w:divBdr>
                                                            <w:top w:val="none" w:sz="0" w:space="0" w:color="auto"/>
                                                            <w:left w:val="none" w:sz="0" w:space="0" w:color="auto"/>
                                                            <w:bottom w:val="none" w:sz="0" w:space="0" w:color="auto"/>
                                                            <w:right w:val="none" w:sz="0" w:space="0" w:color="auto"/>
                                                          </w:divBdr>
                                                          <w:divsChild>
                                                            <w:div w:id="20039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015">
                                                      <w:marLeft w:val="0"/>
                                                      <w:marRight w:val="0"/>
                                                      <w:marTop w:val="0"/>
                                                      <w:marBottom w:val="0"/>
                                                      <w:divBdr>
                                                        <w:top w:val="none" w:sz="0" w:space="0" w:color="auto"/>
                                                        <w:left w:val="none" w:sz="0" w:space="0" w:color="auto"/>
                                                        <w:bottom w:val="none" w:sz="0" w:space="0" w:color="auto"/>
                                                        <w:right w:val="none" w:sz="0" w:space="0" w:color="auto"/>
                                                      </w:divBdr>
                                                      <w:divsChild>
                                                        <w:div w:id="1503738168">
                                                          <w:marLeft w:val="0"/>
                                                          <w:marRight w:val="0"/>
                                                          <w:marTop w:val="0"/>
                                                          <w:marBottom w:val="0"/>
                                                          <w:divBdr>
                                                            <w:top w:val="none" w:sz="0" w:space="0" w:color="auto"/>
                                                            <w:left w:val="none" w:sz="0" w:space="0" w:color="auto"/>
                                                            <w:bottom w:val="none" w:sz="0" w:space="0" w:color="auto"/>
                                                            <w:right w:val="none" w:sz="0" w:space="0" w:color="auto"/>
                                                          </w:divBdr>
                                                          <w:divsChild>
                                                            <w:div w:id="2708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7692">
                                                      <w:marLeft w:val="0"/>
                                                      <w:marRight w:val="0"/>
                                                      <w:marTop w:val="0"/>
                                                      <w:marBottom w:val="0"/>
                                                      <w:divBdr>
                                                        <w:top w:val="none" w:sz="0" w:space="0" w:color="auto"/>
                                                        <w:left w:val="none" w:sz="0" w:space="0" w:color="auto"/>
                                                        <w:bottom w:val="none" w:sz="0" w:space="0" w:color="auto"/>
                                                        <w:right w:val="none" w:sz="0" w:space="0" w:color="auto"/>
                                                      </w:divBdr>
                                                    </w:div>
                                                    <w:div w:id="998537595">
                                                      <w:marLeft w:val="0"/>
                                                      <w:marRight w:val="0"/>
                                                      <w:marTop w:val="0"/>
                                                      <w:marBottom w:val="0"/>
                                                      <w:divBdr>
                                                        <w:top w:val="none" w:sz="0" w:space="0" w:color="auto"/>
                                                        <w:left w:val="none" w:sz="0" w:space="0" w:color="auto"/>
                                                        <w:bottom w:val="none" w:sz="0" w:space="0" w:color="auto"/>
                                                        <w:right w:val="none" w:sz="0" w:space="0" w:color="auto"/>
                                                      </w:divBdr>
                                                      <w:divsChild>
                                                        <w:div w:id="362706538">
                                                          <w:marLeft w:val="0"/>
                                                          <w:marRight w:val="0"/>
                                                          <w:marTop w:val="0"/>
                                                          <w:marBottom w:val="0"/>
                                                          <w:divBdr>
                                                            <w:top w:val="none" w:sz="0" w:space="0" w:color="auto"/>
                                                            <w:left w:val="none" w:sz="0" w:space="0" w:color="auto"/>
                                                            <w:bottom w:val="none" w:sz="0" w:space="0" w:color="auto"/>
                                                            <w:right w:val="none" w:sz="0" w:space="0" w:color="auto"/>
                                                          </w:divBdr>
                                                          <w:divsChild>
                                                            <w:div w:id="857308646">
                                                              <w:marLeft w:val="0"/>
                                                              <w:marRight w:val="0"/>
                                                              <w:marTop w:val="0"/>
                                                              <w:marBottom w:val="0"/>
                                                              <w:divBdr>
                                                                <w:top w:val="none" w:sz="0" w:space="0" w:color="auto"/>
                                                                <w:left w:val="none" w:sz="0" w:space="0" w:color="auto"/>
                                                                <w:bottom w:val="none" w:sz="0" w:space="0" w:color="auto"/>
                                                                <w:right w:val="none" w:sz="0" w:space="0" w:color="auto"/>
                                                              </w:divBdr>
                                                            </w:div>
                                                          </w:divsChild>
                                                        </w:div>
                                                        <w:div w:id="2024669492">
                                                          <w:marLeft w:val="0"/>
                                                          <w:marRight w:val="0"/>
                                                          <w:marTop w:val="0"/>
                                                          <w:marBottom w:val="0"/>
                                                          <w:divBdr>
                                                            <w:top w:val="none" w:sz="0" w:space="0" w:color="auto"/>
                                                            <w:left w:val="none" w:sz="0" w:space="0" w:color="auto"/>
                                                            <w:bottom w:val="none" w:sz="0" w:space="0" w:color="auto"/>
                                                            <w:right w:val="none" w:sz="0" w:space="0" w:color="auto"/>
                                                          </w:divBdr>
                                                          <w:divsChild>
                                                            <w:div w:id="21004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642">
                                                      <w:marLeft w:val="0"/>
                                                      <w:marRight w:val="0"/>
                                                      <w:marTop w:val="0"/>
                                                      <w:marBottom w:val="0"/>
                                                      <w:divBdr>
                                                        <w:top w:val="none" w:sz="0" w:space="0" w:color="auto"/>
                                                        <w:left w:val="none" w:sz="0" w:space="0" w:color="auto"/>
                                                        <w:bottom w:val="none" w:sz="0" w:space="0" w:color="auto"/>
                                                        <w:right w:val="none" w:sz="0" w:space="0" w:color="auto"/>
                                                      </w:divBdr>
                                                      <w:divsChild>
                                                        <w:div w:id="1080129638">
                                                          <w:marLeft w:val="0"/>
                                                          <w:marRight w:val="0"/>
                                                          <w:marTop w:val="0"/>
                                                          <w:marBottom w:val="0"/>
                                                          <w:divBdr>
                                                            <w:top w:val="none" w:sz="0" w:space="0" w:color="auto"/>
                                                            <w:left w:val="none" w:sz="0" w:space="0" w:color="auto"/>
                                                            <w:bottom w:val="none" w:sz="0" w:space="0" w:color="auto"/>
                                                            <w:right w:val="none" w:sz="0" w:space="0" w:color="auto"/>
                                                          </w:divBdr>
                                                          <w:divsChild>
                                                            <w:div w:id="1365211923">
                                                              <w:marLeft w:val="0"/>
                                                              <w:marRight w:val="0"/>
                                                              <w:marTop w:val="0"/>
                                                              <w:marBottom w:val="0"/>
                                                              <w:divBdr>
                                                                <w:top w:val="none" w:sz="0" w:space="0" w:color="auto"/>
                                                                <w:left w:val="none" w:sz="0" w:space="0" w:color="auto"/>
                                                                <w:bottom w:val="none" w:sz="0" w:space="0" w:color="auto"/>
                                                                <w:right w:val="none" w:sz="0" w:space="0" w:color="auto"/>
                                                              </w:divBdr>
                                                            </w:div>
                                                          </w:divsChild>
                                                        </w:div>
                                                        <w:div w:id="1308435824">
                                                          <w:marLeft w:val="0"/>
                                                          <w:marRight w:val="0"/>
                                                          <w:marTop w:val="0"/>
                                                          <w:marBottom w:val="0"/>
                                                          <w:divBdr>
                                                            <w:top w:val="none" w:sz="0" w:space="0" w:color="auto"/>
                                                            <w:left w:val="none" w:sz="0" w:space="0" w:color="auto"/>
                                                            <w:bottom w:val="none" w:sz="0" w:space="0" w:color="auto"/>
                                                            <w:right w:val="none" w:sz="0" w:space="0" w:color="auto"/>
                                                          </w:divBdr>
                                                          <w:divsChild>
                                                            <w:div w:id="396822584">
                                                              <w:marLeft w:val="0"/>
                                                              <w:marRight w:val="0"/>
                                                              <w:marTop w:val="0"/>
                                                              <w:marBottom w:val="0"/>
                                                              <w:divBdr>
                                                                <w:top w:val="none" w:sz="0" w:space="0" w:color="auto"/>
                                                                <w:left w:val="none" w:sz="0" w:space="0" w:color="auto"/>
                                                                <w:bottom w:val="none" w:sz="0" w:space="0" w:color="auto"/>
                                                                <w:right w:val="none" w:sz="0" w:space="0" w:color="auto"/>
                                                              </w:divBdr>
                                                              <w:divsChild>
                                                                <w:div w:id="1938370093">
                                                                  <w:marLeft w:val="0"/>
                                                                  <w:marRight w:val="0"/>
                                                                  <w:marTop w:val="0"/>
                                                                  <w:marBottom w:val="0"/>
                                                                  <w:divBdr>
                                                                    <w:top w:val="none" w:sz="0" w:space="0" w:color="auto"/>
                                                                    <w:left w:val="none" w:sz="0" w:space="0" w:color="auto"/>
                                                                    <w:bottom w:val="none" w:sz="0" w:space="0" w:color="auto"/>
                                                                    <w:right w:val="none" w:sz="0" w:space="0" w:color="auto"/>
                                                                  </w:divBdr>
                                                                </w:div>
                                                              </w:divsChild>
                                                            </w:div>
                                                            <w:div w:id="520897043">
                                                              <w:marLeft w:val="0"/>
                                                              <w:marRight w:val="0"/>
                                                              <w:marTop w:val="0"/>
                                                              <w:marBottom w:val="0"/>
                                                              <w:divBdr>
                                                                <w:top w:val="none" w:sz="0" w:space="0" w:color="auto"/>
                                                                <w:left w:val="none" w:sz="0" w:space="0" w:color="auto"/>
                                                                <w:bottom w:val="none" w:sz="0" w:space="0" w:color="auto"/>
                                                                <w:right w:val="none" w:sz="0" w:space="0" w:color="auto"/>
                                                              </w:divBdr>
                                                            </w:div>
                                                            <w:div w:id="1464344333">
                                                              <w:marLeft w:val="0"/>
                                                              <w:marRight w:val="0"/>
                                                              <w:marTop w:val="0"/>
                                                              <w:marBottom w:val="0"/>
                                                              <w:divBdr>
                                                                <w:top w:val="none" w:sz="0" w:space="0" w:color="auto"/>
                                                                <w:left w:val="none" w:sz="0" w:space="0" w:color="auto"/>
                                                                <w:bottom w:val="none" w:sz="0" w:space="0" w:color="auto"/>
                                                                <w:right w:val="none" w:sz="0" w:space="0" w:color="auto"/>
                                                              </w:divBdr>
                                                              <w:divsChild>
                                                                <w:div w:id="1617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0666">
                                                      <w:marLeft w:val="0"/>
                                                      <w:marRight w:val="0"/>
                                                      <w:marTop w:val="0"/>
                                                      <w:marBottom w:val="0"/>
                                                      <w:divBdr>
                                                        <w:top w:val="none" w:sz="0" w:space="0" w:color="auto"/>
                                                        <w:left w:val="none" w:sz="0" w:space="0" w:color="auto"/>
                                                        <w:bottom w:val="none" w:sz="0" w:space="0" w:color="auto"/>
                                                        <w:right w:val="none" w:sz="0" w:space="0" w:color="auto"/>
                                                      </w:divBdr>
                                                      <w:divsChild>
                                                        <w:div w:id="979848636">
                                                          <w:marLeft w:val="0"/>
                                                          <w:marRight w:val="0"/>
                                                          <w:marTop w:val="0"/>
                                                          <w:marBottom w:val="0"/>
                                                          <w:divBdr>
                                                            <w:top w:val="none" w:sz="0" w:space="0" w:color="auto"/>
                                                            <w:left w:val="none" w:sz="0" w:space="0" w:color="auto"/>
                                                            <w:bottom w:val="none" w:sz="0" w:space="0" w:color="auto"/>
                                                            <w:right w:val="none" w:sz="0" w:space="0" w:color="auto"/>
                                                          </w:divBdr>
                                                          <w:divsChild>
                                                            <w:div w:id="1203783730">
                                                              <w:marLeft w:val="0"/>
                                                              <w:marRight w:val="0"/>
                                                              <w:marTop w:val="0"/>
                                                              <w:marBottom w:val="0"/>
                                                              <w:divBdr>
                                                                <w:top w:val="none" w:sz="0" w:space="0" w:color="auto"/>
                                                                <w:left w:val="none" w:sz="0" w:space="0" w:color="auto"/>
                                                                <w:bottom w:val="none" w:sz="0" w:space="0" w:color="auto"/>
                                                                <w:right w:val="none" w:sz="0" w:space="0" w:color="auto"/>
                                                              </w:divBdr>
                                                            </w:div>
                                                          </w:divsChild>
                                                        </w:div>
                                                        <w:div w:id="1125154580">
                                                          <w:marLeft w:val="0"/>
                                                          <w:marRight w:val="0"/>
                                                          <w:marTop w:val="0"/>
                                                          <w:marBottom w:val="0"/>
                                                          <w:divBdr>
                                                            <w:top w:val="none" w:sz="0" w:space="0" w:color="auto"/>
                                                            <w:left w:val="none" w:sz="0" w:space="0" w:color="auto"/>
                                                            <w:bottom w:val="none" w:sz="0" w:space="0" w:color="auto"/>
                                                            <w:right w:val="none" w:sz="0" w:space="0" w:color="auto"/>
                                                          </w:divBdr>
                                                          <w:divsChild>
                                                            <w:div w:id="1261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6013">
                                                      <w:marLeft w:val="0"/>
                                                      <w:marRight w:val="0"/>
                                                      <w:marTop w:val="0"/>
                                                      <w:marBottom w:val="0"/>
                                                      <w:divBdr>
                                                        <w:top w:val="none" w:sz="0" w:space="0" w:color="auto"/>
                                                        <w:left w:val="none" w:sz="0" w:space="0" w:color="auto"/>
                                                        <w:bottom w:val="none" w:sz="0" w:space="0" w:color="auto"/>
                                                        <w:right w:val="none" w:sz="0" w:space="0" w:color="auto"/>
                                                      </w:divBdr>
                                                      <w:divsChild>
                                                        <w:div w:id="93282557">
                                                          <w:marLeft w:val="0"/>
                                                          <w:marRight w:val="0"/>
                                                          <w:marTop w:val="0"/>
                                                          <w:marBottom w:val="0"/>
                                                          <w:divBdr>
                                                            <w:top w:val="none" w:sz="0" w:space="0" w:color="auto"/>
                                                            <w:left w:val="none" w:sz="0" w:space="0" w:color="auto"/>
                                                            <w:bottom w:val="none" w:sz="0" w:space="0" w:color="auto"/>
                                                            <w:right w:val="none" w:sz="0" w:space="0" w:color="auto"/>
                                                          </w:divBdr>
                                                        </w:div>
                                                      </w:divsChild>
                                                    </w:div>
                                                    <w:div w:id="1823233563">
                                                      <w:marLeft w:val="0"/>
                                                      <w:marRight w:val="0"/>
                                                      <w:marTop w:val="0"/>
                                                      <w:marBottom w:val="0"/>
                                                      <w:divBdr>
                                                        <w:top w:val="none" w:sz="0" w:space="0" w:color="auto"/>
                                                        <w:left w:val="none" w:sz="0" w:space="0" w:color="auto"/>
                                                        <w:bottom w:val="none" w:sz="0" w:space="0" w:color="auto"/>
                                                        <w:right w:val="none" w:sz="0" w:space="0" w:color="auto"/>
                                                      </w:divBdr>
                                                      <w:divsChild>
                                                        <w:div w:id="791286234">
                                                          <w:marLeft w:val="0"/>
                                                          <w:marRight w:val="0"/>
                                                          <w:marTop w:val="0"/>
                                                          <w:marBottom w:val="0"/>
                                                          <w:divBdr>
                                                            <w:top w:val="none" w:sz="0" w:space="0" w:color="auto"/>
                                                            <w:left w:val="none" w:sz="0" w:space="0" w:color="auto"/>
                                                            <w:bottom w:val="none" w:sz="0" w:space="0" w:color="auto"/>
                                                            <w:right w:val="none" w:sz="0" w:space="0" w:color="auto"/>
                                                          </w:divBdr>
                                                          <w:divsChild>
                                                            <w:div w:id="1116219536">
                                                              <w:marLeft w:val="0"/>
                                                              <w:marRight w:val="0"/>
                                                              <w:marTop w:val="0"/>
                                                              <w:marBottom w:val="0"/>
                                                              <w:divBdr>
                                                                <w:top w:val="none" w:sz="0" w:space="0" w:color="auto"/>
                                                                <w:left w:val="none" w:sz="0" w:space="0" w:color="auto"/>
                                                                <w:bottom w:val="none" w:sz="0" w:space="0" w:color="auto"/>
                                                                <w:right w:val="none" w:sz="0" w:space="0" w:color="auto"/>
                                                              </w:divBdr>
                                                            </w:div>
                                                          </w:divsChild>
                                                        </w:div>
                                                        <w:div w:id="1061178176">
                                                          <w:marLeft w:val="0"/>
                                                          <w:marRight w:val="0"/>
                                                          <w:marTop w:val="0"/>
                                                          <w:marBottom w:val="0"/>
                                                          <w:divBdr>
                                                            <w:top w:val="none" w:sz="0" w:space="0" w:color="auto"/>
                                                            <w:left w:val="none" w:sz="0" w:space="0" w:color="auto"/>
                                                            <w:bottom w:val="none" w:sz="0" w:space="0" w:color="auto"/>
                                                            <w:right w:val="none" w:sz="0" w:space="0" w:color="auto"/>
                                                          </w:divBdr>
                                                          <w:divsChild>
                                                            <w:div w:id="345328730">
                                                              <w:marLeft w:val="0"/>
                                                              <w:marRight w:val="0"/>
                                                              <w:marTop w:val="0"/>
                                                              <w:marBottom w:val="0"/>
                                                              <w:divBdr>
                                                                <w:top w:val="none" w:sz="0" w:space="0" w:color="auto"/>
                                                                <w:left w:val="none" w:sz="0" w:space="0" w:color="auto"/>
                                                                <w:bottom w:val="none" w:sz="0" w:space="0" w:color="auto"/>
                                                                <w:right w:val="none" w:sz="0" w:space="0" w:color="auto"/>
                                                              </w:divBdr>
                                                            </w:div>
                                                            <w:div w:id="19320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1399">
                                                      <w:marLeft w:val="0"/>
                                                      <w:marRight w:val="0"/>
                                                      <w:marTop w:val="0"/>
                                                      <w:marBottom w:val="0"/>
                                                      <w:divBdr>
                                                        <w:top w:val="none" w:sz="0" w:space="0" w:color="auto"/>
                                                        <w:left w:val="none" w:sz="0" w:space="0" w:color="auto"/>
                                                        <w:bottom w:val="none" w:sz="0" w:space="0" w:color="auto"/>
                                                        <w:right w:val="none" w:sz="0" w:space="0" w:color="auto"/>
                                                      </w:divBdr>
                                                      <w:divsChild>
                                                        <w:div w:id="848521937">
                                                          <w:marLeft w:val="0"/>
                                                          <w:marRight w:val="0"/>
                                                          <w:marTop w:val="0"/>
                                                          <w:marBottom w:val="0"/>
                                                          <w:divBdr>
                                                            <w:top w:val="none" w:sz="0" w:space="0" w:color="auto"/>
                                                            <w:left w:val="none" w:sz="0" w:space="0" w:color="auto"/>
                                                            <w:bottom w:val="none" w:sz="0" w:space="0" w:color="auto"/>
                                                            <w:right w:val="none" w:sz="0" w:space="0" w:color="auto"/>
                                                          </w:divBdr>
                                                          <w:divsChild>
                                                            <w:div w:id="191844289">
                                                              <w:marLeft w:val="0"/>
                                                              <w:marRight w:val="0"/>
                                                              <w:marTop w:val="0"/>
                                                              <w:marBottom w:val="0"/>
                                                              <w:divBdr>
                                                                <w:top w:val="none" w:sz="0" w:space="0" w:color="auto"/>
                                                                <w:left w:val="none" w:sz="0" w:space="0" w:color="auto"/>
                                                                <w:bottom w:val="none" w:sz="0" w:space="0" w:color="auto"/>
                                                                <w:right w:val="none" w:sz="0" w:space="0" w:color="auto"/>
                                                              </w:divBdr>
                                                            </w:div>
                                                          </w:divsChild>
                                                        </w:div>
                                                        <w:div w:id="997347814">
                                                          <w:marLeft w:val="0"/>
                                                          <w:marRight w:val="0"/>
                                                          <w:marTop w:val="0"/>
                                                          <w:marBottom w:val="0"/>
                                                          <w:divBdr>
                                                            <w:top w:val="none" w:sz="0" w:space="0" w:color="auto"/>
                                                            <w:left w:val="none" w:sz="0" w:space="0" w:color="auto"/>
                                                            <w:bottom w:val="none" w:sz="0" w:space="0" w:color="auto"/>
                                                            <w:right w:val="none" w:sz="0" w:space="0" w:color="auto"/>
                                                          </w:divBdr>
                                                          <w:divsChild>
                                                            <w:div w:id="14024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1969">
                                                      <w:marLeft w:val="0"/>
                                                      <w:marRight w:val="0"/>
                                                      <w:marTop w:val="0"/>
                                                      <w:marBottom w:val="0"/>
                                                      <w:divBdr>
                                                        <w:top w:val="none" w:sz="0" w:space="0" w:color="auto"/>
                                                        <w:left w:val="none" w:sz="0" w:space="0" w:color="auto"/>
                                                        <w:bottom w:val="none" w:sz="0" w:space="0" w:color="auto"/>
                                                        <w:right w:val="none" w:sz="0" w:space="0" w:color="auto"/>
                                                      </w:divBdr>
                                                      <w:divsChild>
                                                        <w:div w:id="1442841256">
                                                          <w:marLeft w:val="0"/>
                                                          <w:marRight w:val="0"/>
                                                          <w:marTop w:val="0"/>
                                                          <w:marBottom w:val="0"/>
                                                          <w:divBdr>
                                                            <w:top w:val="none" w:sz="0" w:space="0" w:color="auto"/>
                                                            <w:left w:val="none" w:sz="0" w:space="0" w:color="auto"/>
                                                            <w:bottom w:val="none" w:sz="0" w:space="0" w:color="auto"/>
                                                            <w:right w:val="none" w:sz="0" w:space="0" w:color="auto"/>
                                                          </w:divBdr>
                                                          <w:divsChild>
                                                            <w:div w:id="1691566350">
                                                              <w:marLeft w:val="0"/>
                                                              <w:marRight w:val="0"/>
                                                              <w:marTop w:val="0"/>
                                                              <w:marBottom w:val="0"/>
                                                              <w:divBdr>
                                                                <w:top w:val="none" w:sz="0" w:space="0" w:color="auto"/>
                                                                <w:left w:val="none" w:sz="0" w:space="0" w:color="auto"/>
                                                                <w:bottom w:val="none" w:sz="0" w:space="0" w:color="auto"/>
                                                                <w:right w:val="none" w:sz="0" w:space="0" w:color="auto"/>
                                                              </w:divBdr>
                                                            </w:div>
                                                          </w:divsChild>
                                                        </w:div>
                                                        <w:div w:id="1531796329">
                                                          <w:marLeft w:val="0"/>
                                                          <w:marRight w:val="0"/>
                                                          <w:marTop w:val="0"/>
                                                          <w:marBottom w:val="0"/>
                                                          <w:divBdr>
                                                            <w:top w:val="none" w:sz="0" w:space="0" w:color="auto"/>
                                                            <w:left w:val="none" w:sz="0" w:space="0" w:color="auto"/>
                                                            <w:bottom w:val="none" w:sz="0" w:space="0" w:color="auto"/>
                                                            <w:right w:val="none" w:sz="0" w:space="0" w:color="auto"/>
                                                          </w:divBdr>
                                                          <w:divsChild>
                                                            <w:div w:id="14773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011805">
      <w:bodyDiv w:val="1"/>
      <w:marLeft w:val="0"/>
      <w:marRight w:val="0"/>
      <w:marTop w:val="0"/>
      <w:marBottom w:val="0"/>
      <w:divBdr>
        <w:top w:val="none" w:sz="0" w:space="0" w:color="auto"/>
        <w:left w:val="none" w:sz="0" w:space="0" w:color="auto"/>
        <w:bottom w:val="none" w:sz="0" w:space="0" w:color="auto"/>
        <w:right w:val="none" w:sz="0" w:space="0" w:color="auto"/>
      </w:divBdr>
      <w:divsChild>
        <w:div w:id="819541438">
          <w:marLeft w:val="0"/>
          <w:marRight w:val="0"/>
          <w:marTop w:val="0"/>
          <w:marBottom w:val="0"/>
          <w:divBdr>
            <w:top w:val="none" w:sz="0" w:space="0" w:color="auto"/>
            <w:left w:val="none" w:sz="0" w:space="0" w:color="auto"/>
            <w:bottom w:val="none" w:sz="0" w:space="0" w:color="auto"/>
            <w:right w:val="none" w:sz="0" w:space="0" w:color="auto"/>
          </w:divBdr>
          <w:divsChild>
            <w:div w:id="742217048">
              <w:marLeft w:val="0"/>
              <w:marRight w:val="0"/>
              <w:marTop w:val="0"/>
              <w:marBottom w:val="0"/>
              <w:divBdr>
                <w:top w:val="none" w:sz="0" w:space="0" w:color="auto"/>
                <w:left w:val="none" w:sz="0" w:space="0" w:color="auto"/>
                <w:bottom w:val="none" w:sz="0" w:space="0" w:color="auto"/>
                <w:right w:val="none" w:sz="0" w:space="0" w:color="auto"/>
              </w:divBdr>
              <w:divsChild>
                <w:div w:id="310209258">
                  <w:marLeft w:val="0"/>
                  <w:marRight w:val="0"/>
                  <w:marTop w:val="0"/>
                  <w:marBottom w:val="0"/>
                  <w:divBdr>
                    <w:top w:val="none" w:sz="0" w:space="0" w:color="auto"/>
                    <w:left w:val="none" w:sz="0" w:space="0" w:color="auto"/>
                    <w:bottom w:val="none" w:sz="0" w:space="0" w:color="auto"/>
                    <w:right w:val="none" w:sz="0" w:space="0" w:color="auto"/>
                  </w:divBdr>
                  <w:divsChild>
                    <w:div w:id="1443261785">
                      <w:marLeft w:val="0"/>
                      <w:marRight w:val="0"/>
                      <w:marTop w:val="420"/>
                      <w:marBottom w:val="0"/>
                      <w:divBdr>
                        <w:top w:val="none" w:sz="0" w:space="0" w:color="auto"/>
                        <w:left w:val="none" w:sz="0" w:space="0" w:color="auto"/>
                        <w:bottom w:val="none" w:sz="0" w:space="0" w:color="auto"/>
                        <w:right w:val="none" w:sz="0" w:space="0" w:color="auto"/>
                      </w:divBdr>
                      <w:divsChild>
                        <w:div w:id="1498155461">
                          <w:marLeft w:val="0"/>
                          <w:marRight w:val="0"/>
                          <w:marTop w:val="0"/>
                          <w:marBottom w:val="0"/>
                          <w:divBdr>
                            <w:top w:val="none" w:sz="0" w:space="0" w:color="auto"/>
                            <w:left w:val="none" w:sz="0" w:space="0" w:color="auto"/>
                            <w:bottom w:val="none" w:sz="0" w:space="0" w:color="auto"/>
                            <w:right w:val="none" w:sz="0" w:space="0" w:color="auto"/>
                          </w:divBdr>
                          <w:divsChild>
                            <w:div w:id="2088647580">
                              <w:marLeft w:val="0"/>
                              <w:marRight w:val="0"/>
                              <w:marTop w:val="0"/>
                              <w:marBottom w:val="0"/>
                              <w:divBdr>
                                <w:top w:val="none" w:sz="0" w:space="0" w:color="auto"/>
                                <w:left w:val="none" w:sz="0" w:space="0" w:color="auto"/>
                                <w:bottom w:val="none" w:sz="0" w:space="0" w:color="auto"/>
                                <w:right w:val="none" w:sz="0" w:space="0" w:color="auto"/>
                              </w:divBdr>
                              <w:divsChild>
                                <w:div w:id="514654218">
                                  <w:marLeft w:val="0"/>
                                  <w:marRight w:val="0"/>
                                  <w:marTop w:val="0"/>
                                  <w:marBottom w:val="0"/>
                                  <w:divBdr>
                                    <w:top w:val="none" w:sz="0" w:space="0" w:color="auto"/>
                                    <w:left w:val="none" w:sz="0" w:space="0" w:color="auto"/>
                                    <w:bottom w:val="none" w:sz="0" w:space="0" w:color="auto"/>
                                    <w:right w:val="none" w:sz="0" w:space="0" w:color="auto"/>
                                  </w:divBdr>
                                  <w:divsChild>
                                    <w:div w:id="1790590611">
                                      <w:marLeft w:val="0"/>
                                      <w:marRight w:val="0"/>
                                      <w:marTop w:val="0"/>
                                      <w:marBottom w:val="0"/>
                                      <w:divBdr>
                                        <w:top w:val="none" w:sz="0" w:space="0" w:color="auto"/>
                                        <w:left w:val="none" w:sz="0" w:space="0" w:color="auto"/>
                                        <w:bottom w:val="none" w:sz="0" w:space="0" w:color="auto"/>
                                        <w:right w:val="none" w:sz="0" w:space="0" w:color="auto"/>
                                      </w:divBdr>
                                      <w:divsChild>
                                        <w:div w:id="1882596944">
                                          <w:marLeft w:val="0"/>
                                          <w:marRight w:val="0"/>
                                          <w:marTop w:val="0"/>
                                          <w:marBottom w:val="0"/>
                                          <w:divBdr>
                                            <w:top w:val="none" w:sz="0" w:space="0" w:color="auto"/>
                                            <w:left w:val="none" w:sz="0" w:space="0" w:color="auto"/>
                                            <w:bottom w:val="none" w:sz="0" w:space="0" w:color="auto"/>
                                            <w:right w:val="none" w:sz="0" w:space="0" w:color="auto"/>
                                          </w:divBdr>
                                          <w:divsChild>
                                            <w:div w:id="1589731841">
                                              <w:marLeft w:val="0"/>
                                              <w:marRight w:val="0"/>
                                              <w:marTop w:val="0"/>
                                              <w:marBottom w:val="0"/>
                                              <w:divBdr>
                                                <w:top w:val="none" w:sz="0" w:space="0" w:color="auto"/>
                                                <w:left w:val="none" w:sz="0" w:space="0" w:color="auto"/>
                                                <w:bottom w:val="none" w:sz="0" w:space="0" w:color="auto"/>
                                                <w:right w:val="none" w:sz="0" w:space="0" w:color="auto"/>
                                              </w:divBdr>
                                              <w:divsChild>
                                                <w:div w:id="803550121">
                                                  <w:marLeft w:val="0"/>
                                                  <w:marRight w:val="0"/>
                                                  <w:marTop w:val="0"/>
                                                  <w:marBottom w:val="0"/>
                                                  <w:divBdr>
                                                    <w:top w:val="none" w:sz="0" w:space="0" w:color="auto"/>
                                                    <w:left w:val="none" w:sz="0" w:space="0" w:color="auto"/>
                                                    <w:bottom w:val="none" w:sz="0" w:space="0" w:color="auto"/>
                                                    <w:right w:val="none" w:sz="0" w:space="0" w:color="auto"/>
                                                  </w:divBdr>
                                                  <w:divsChild>
                                                    <w:div w:id="583731585">
                                                      <w:marLeft w:val="0"/>
                                                      <w:marRight w:val="0"/>
                                                      <w:marTop w:val="0"/>
                                                      <w:marBottom w:val="0"/>
                                                      <w:divBdr>
                                                        <w:top w:val="none" w:sz="0" w:space="0" w:color="auto"/>
                                                        <w:left w:val="none" w:sz="0" w:space="0" w:color="auto"/>
                                                        <w:bottom w:val="none" w:sz="0" w:space="0" w:color="auto"/>
                                                        <w:right w:val="none" w:sz="0" w:space="0" w:color="auto"/>
                                                      </w:divBdr>
                                                      <w:divsChild>
                                                        <w:div w:id="1892959584">
                                                          <w:marLeft w:val="0"/>
                                                          <w:marRight w:val="0"/>
                                                          <w:marTop w:val="0"/>
                                                          <w:marBottom w:val="0"/>
                                                          <w:divBdr>
                                                            <w:top w:val="none" w:sz="0" w:space="0" w:color="auto"/>
                                                            <w:left w:val="none" w:sz="0" w:space="0" w:color="auto"/>
                                                            <w:bottom w:val="none" w:sz="0" w:space="0" w:color="auto"/>
                                                            <w:right w:val="none" w:sz="0" w:space="0" w:color="auto"/>
                                                          </w:divBdr>
                                                          <w:divsChild>
                                                            <w:div w:id="1663924812">
                                                              <w:marLeft w:val="0"/>
                                                              <w:marRight w:val="0"/>
                                                              <w:marTop w:val="0"/>
                                                              <w:marBottom w:val="0"/>
                                                              <w:divBdr>
                                                                <w:top w:val="none" w:sz="0" w:space="0" w:color="auto"/>
                                                                <w:left w:val="none" w:sz="0" w:space="0" w:color="auto"/>
                                                                <w:bottom w:val="none" w:sz="0" w:space="0" w:color="auto"/>
                                                                <w:right w:val="none" w:sz="0" w:space="0" w:color="auto"/>
                                                              </w:divBdr>
                                                              <w:divsChild>
                                                                <w:div w:id="10218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6980976">
      <w:bodyDiv w:val="1"/>
      <w:marLeft w:val="0"/>
      <w:marRight w:val="0"/>
      <w:marTop w:val="0"/>
      <w:marBottom w:val="0"/>
      <w:divBdr>
        <w:top w:val="none" w:sz="0" w:space="0" w:color="auto"/>
        <w:left w:val="none" w:sz="0" w:space="0" w:color="auto"/>
        <w:bottom w:val="none" w:sz="0" w:space="0" w:color="auto"/>
        <w:right w:val="none" w:sz="0" w:space="0" w:color="auto"/>
      </w:divBdr>
    </w:div>
    <w:div w:id="1552156152">
      <w:bodyDiv w:val="1"/>
      <w:marLeft w:val="0"/>
      <w:marRight w:val="0"/>
      <w:marTop w:val="0"/>
      <w:marBottom w:val="0"/>
      <w:divBdr>
        <w:top w:val="none" w:sz="0" w:space="0" w:color="auto"/>
        <w:left w:val="none" w:sz="0" w:space="0" w:color="auto"/>
        <w:bottom w:val="none" w:sz="0" w:space="0" w:color="auto"/>
        <w:right w:val="none" w:sz="0" w:space="0" w:color="auto"/>
      </w:divBdr>
    </w:div>
    <w:div w:id="1882353701">
      <w:bodyDiv w:val="1"/>
      <w:marLeft w:val="0"/>
      <w:marRight w:val="0"/>
      <w:marTop w:val="0"/>
      <w:marBottom w:val="0"/>
      <w:divBdr>
        <w:top w:val="none" w:sz="0" w:space="0" w:color="auto"/>
        <w:left w:val="none" w:sz="0" w:space="0" w:color="auto"/>
        <w:bottom w:val="none" w:sz="0" w:space="0" w:color="auto"/>
        <w:right w:val="none" w:sz="0" w:space="0" w:color="auto"/>
      </w:divBdr>
      <w:divsChild>
        <w:div w:id="2097511285">
          <w:marLeft w:val="0"/>
          <w:marRight w:val="0"/>
          <w:marTop w:val="0"/>
          <w:marBottom w:val="0"/>
          <w:divBdr>
            <w:top w:val="none" w:sz="0" w:space="0" w:color="auto"/>
            <w:left w:val="none" w:sz="0" w:space="0" w:color="auto"/>
            <w:bottom w:val="none" w:sz="0" w:space="0" w:color="auto"/>
            <w:right w:val="none" w:sz="0" w:space="0" w:color="auto"/>
          </w:divBdr>
          <w:divsChild>
            <w:div w:id="294723099">
              <w:marLeft w:val="0"/>
              <w:marRight w:val="0"/>
              <w:marTop w:val="0"/>
              <w:marBottom w:val="0"/>
              <w:divBdr>
                <w:top w:val="none" w:sz="0" w:space="0" w:color="auto"/>
                <w:left w:val="none" w:sz="0" w:space="0" w:color="auto"/>
                <w:bottom w:val="none" w:sz="0" w:space="0" w:color="auto"/>
                <w:right w:val="none" w:sz="0" w:space="0" w:color="auto"/>
              </w:divBdr>
              <w:divsChild>
                <w:div w:id="1594900528">
                  <w:marLeft w:val="0"/>
                  <w:marRight w:val="0"/>
                  <w:marTop w:val="0"/>
                  <w:marBottom w:val="0"/>
                  <w:divBdr>
                    <w:top w:val="none" w:sz="0" w:space="0" w:color="auto"/>
                    <w:left w:val="none" w:sz="0" w:space="0" w:color="auto"/>
                    <w:bottom w:val="none" w:sz="0" w:space="0" w:color="auto"/>
                    <w:right w:val="none" w:sz="0" w:space="0" w:color="auto"/>
                  </w:divBdr>
                  <w:divsChild>
                    <w:div w:id="530800863">
                      <w:marLeft w:val="0"/>
                      <w:marRight w:val="0"/>
                      <w:marTop w:val="0"/>
                      <w:marBottom w:val="0"/>
                      <w:divBdr>
                        <w:top w:val="none" w:sz="0" w:space="0" w:color="auto"/>
                        <w:left w:val="none" w:sz="0" w:space="0" w:color="auto"/>
                        <w:bottom w:val="none" w:sz="0" w:space="0" w:color="auto"/>
                        <w:right w:val="none" w:sz="0" w:space="0" w:color="auto"/>
                      </w:divBdr>
                      <w:divsChild>
                        <w:div w:id="2100639518">
                          <w:marLeft w:val="0"/>
                          <w:marRight w:val="0"/>
                          <w:marTop w:val="0"/>
                          <w:marBottom w:val="0"/>
                          <w:divBdr>
                            <w:top w:val="none" w:sz="0" w:space="0" w:color="auto"/>
                            <w:left w:val="none" w:sz="0" w:space="0" w:color="auto"/>
                            <w:bottom w:val="none" w:sz="0" w:space="0" w:color="auto"/>
                            <w:right w:val="none" w:sz="0" w:space="0" w:color="auto"/>
                          </w:divBdr>
                          <w:divsChild>
                            <w:div w:id="2003660914">
                              <w:marLeft w:val="0"/>
                              <w:marRight w:val="0"/>
                              <w:marTop w:val="0"/>
                              <w:marBottom w:val="0"/>
                              <w:divBdr>
                                <w:top w:val="none" w:sz="0" w:space="0" w:color="auto"/>
                                <w:left w:val="none" w:sz="0" w:space="0" w:color="auto"/>
                                <w:bottom w:val="none" w:sz="0" w:space="0" w:color="auto"/>
                                <w:right w:val="none" w:sz="0" w:space="0" w:color="auto"/>
                              </w:divBdr>
                              <w:divsChild>
                                <w:div w:id="2022270236">
                                  <w:marLeft w:val="0"/>
                                  <w:marRight w:val="0"/>
                                  <w:marTop w:val="0"/>
                                  <w:marBottom w:val="0"/>
                                  <w:divBdr>
                                    <w:top w:val="none" w:sz="0" w:space="0" w:color="auto"/>
                                    <w:left w:val="none" w:sz="0" w:space="0" w:color="auto"/>
                                    <w:bottom w:val="none" w:sz="0" w:space="0" w:color="auto"/>
                                    <w:right w:val="none" w:sz="0" w:space="0" w:color="auto"/>
                                  </w:divBdr>
                                  <w:divsChild>
                                    <w:div w:id="1950314267">
                                      <w:marLeft w:val="0"/>
                                      <w:marRight w:val="0"/>
                                      <w:marTop w:val="0"/>
                                      <w:marBottom w:val="0"/>
                                      <w:divBdr>
                                        <w:top w:val="none" w:sz="0" w:space="0" w:color="auto"/>
                                        <w:left w:val="none" w:sz="0" w:space="0" w:color="auto"/>
                                        <w:bottom w:val="none" w:sz="0" w:space="0" w:color="auto"/>
                                        <w:right w:val="none" w:sz="0" w:space="0" w:color="auto"/>
                                      </w:divBdr>
                                      <w:divsChild>
                                        <w:div w:id="1091465604">
                                          <w:marLeft w:val="0"/>
                                          <w:marRight w:val="0"/>
                                          <w:marTop w:val="0"/>
                                          <w:marBottom w:val="0"/>
                                          <w:divBdr>
                                            <w:top w:val="none" w:sz="0" w:space="0" w:color="auto"/>
                                            <w:left w:val="none" w:sz="0" w:space="0" w:color="auto"/>
                                            <w:bottom w:val="none" w:sz="0" w:space="0" w:color="auto"/>
                                            <w:right w:val="none" w:sz="0" w:space="0" w:color="auto"/>
                                          </w:divBdr>
                                          <w:divsChild>
                                            <w:div w:id="19144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038697">
      <w:bodyDiv w:val="1"/>
      <w:marLeft w:val="0"/>
      <w:marRight w:val="0"/>
      <w:marTop w:val="0"/>
      <w:marBottom w:val="0"/>
      <w:divBdr>
        <w:top w:val="none" w:sz="0" w:space="0" w:color="auto"/>
        <w:left w:val="none" w:sz="0" w:space="0" w:color="auto"/>
        <w:bottom w:val="none" w:sz="0" w:space="0" w:color="auto"/>
        <w:right w:val="none" w:sz="0" w:space="0" w:color="auto"/>
      </w:divBdr>
    </w:div>
    <w:div w:id="21291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weglokoks.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C7567-D2C1-48C7-BB7D-9C78E006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5469</Words>
  <Characters>37611</Characters>
  <Application>Microsoft Office Word</Application>
  <DocSecurity>0</DocSecurity>
  <Lines>313</Lines>
  <Paragraphs>85</Paragraphs>
  <ScaleCrop>false</ScaleCrop>
  <HeadingPairs>
    <vt:vector size="2" baseType="variant">
      <vt:variant>
        <vt:lpstr>Tytuł</vt:lpstr>
      </vt:variant>
      <vt:variant>
        <vt:i4>1</vt:i4>
      </vt:variant>
    </vt:vector>
  </HeadingPairs>
  <TitlesOfParts>
    <vt:vector size="1" baseType="lpstr">
      <vt:lpstr>Ruda Śląska, 22 marca 2012 r</vt:lpstr>
    </vt:vector>
  </TitlesOfParts>
  <Company>WE</Company>
  <LinksUpToDate>false</LinksUpToDate>
  <CharactersWithSpaces>42995</CharactersWithSpaces>
  <SharedDoc>false</SharedDoc>
  <HLinks>
    <vt:vector size="6" baseType="variant">
      <vt:variant>
        <vt:i4>8257547</vt:i4>
      </vt:variant>
      <vt:variant>
        <vt:i4>24</vt:i4>
      </vt:variant>
      <vt:variant>
        <vt:i4>0</vt:i4>
      </vt:variant>
      <vt:variant>
        <vt:i4>5</vt:i4>
      </vt:variant>
      <vt:variant>
        <vt:lpwstr>mailto:faktury@weglokoks.com.pl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Ruda Śląska, 22 marca 2012 r</dc:title>
  <dc:subject/>
  <dc:creator>Piotr Broniszewski</dc:creator>
  <cp:keywords/>
  <dc:description/>
  <cp:lastModifiedBy>Michał Tyrański</cp:lastModifiedBy>
  <cp:revision>6</cp:revision>
  <cp:lastPrinted>2024-03-01T12:07:00Z</cp:lastPrinted>
  <dcterms:created xsi:type="dcterms:W3CDTF">2025-08-14T09:23:00Z</dcterms:created>
  <dcterms:modified xsi:type="dcterms:W3CDTF">2025-08-18T08:32:00Z</dcterms:modified>
</cp:coreProperties>
</file>